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1D3" w:rsidRPr="00F3483B" w:rsidRDefault="007051D3" w:rsidP="007051D3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</w:rPr>
      </w:pPr>
      <w:r w:rsidRPr="00F3483B">
        <w:rPr>
          <w:rFonts w:ascii="Times New Roman" w:hAnsi="Times New Roman"/>
          <w:bCs/>
          <w:sz w:val="24"/>
          <w:szCs w:val="28"/>
        </w:rPr>
        <w:t>МИНИСТЕРСТВО СЕЛЬСКОГО ХОЗЯЙСТВА РОССИЙСКОЙ ФЕДЕРАЦИИ</w:t>
      </w:r>
    </w:p>
    <w:p w:rsidR="007051D3" w:rsidRPr="00F3483B" w:rsidRDefault="007051D3" w:rsidP="007051D3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</w:rPr>
      </w:pPr>
      <w:r w:rsidRPr="00F3483B">
        <w:rPr>
          <w:rFonts w:ascii="Times New Roman" w:hAnsi="Times New Roman"/>
          <w:bCs/>
          <w:sz w:val="24"/>
          <w:szCs w:val="28"/>
        </w:rPr>
        <w:t xml:space="preserve">ФЕДЕРАЛЬНОЕ ГОСУДАРСТВЕННОЕ БЮДЖЕТНОЕ </w:t>
      </w:r>
    </w:p>
    <w:p w:rsidR="007051D3" w:rsidRPr="00F3483B" w:rsidRDefault="007051D3" w:rsidP="007051D3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</w:rPr>
      </w:pPr>
      <w:r w:rsidRPr="00F3483B">
        <w:rPr>
          <w:rFonts w:ascii="Times New Roman" w:hAnsi="Times New Roman"/>
          <w:bCs/>
          <w:sz w:val="24"/>
          <w:szCs w:val="28"/>
        </w:rPr>
        <w:t>ОБРАЗОВАТЕЛЬНОЕ УЧРЕЖДЕНИЕ ВЫСШЕГО ОБРАЗОВАНИЯ</w:t>
      </w:r>
    </w:p>
    <w:p w:rsidR="007051D3" w:rsidRPr="00F3483B" w:rsidRDefault="007051D3" w:rsidP="007051D3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3483B">
        <w:rPr>
          <w:rFonts w:ascii="Times New Roman" w:hAnsi="Times New Roman"/>
          <w:bCs/>
          <w:sz w:val="24"/>
          <w:szCs w:val="28"/>
        </w:rPr>
        <w:t>«СТАВРОПОЛЬСКИЙ ГОСУДАРСТВЕННЫЙ АГРАРНЫЙ УНИВЕРСИТЕТ»</w:t>
      </w:r>
    </w:p>
    <w:p w:rsidR="007051D3" w:rsidRPr="00F3483B" w:rsidRDefault="007051D3">
      <w:pPr>
        <w:rPr>
          <w:rFonts w:ascii="Times New Roman" w:hAnsi="Times New Roman"/>
        </w:rPr>
      </w:pPr>
    </w:p>
    <w:p w:rsidR="007051D3" w:rsidRPr="00F3483B" w:rsidRDefault="007051D3" w:rsidP="007051D3">
      <w:pPr>
        <w:rPr>
          <w:rFonts w:ascii="Times New Roman" w:hAnsi="Times New Roman"/>
        </w:rPr>
      </w:pPr>
    </w:p>
    <w:p w:rsidR="007051D3" w:rsidRPr="00F3483B" w:rsidRDefault="007051D3" w:rsidP="007051D3">
      <w:pPr>
        <w:rPr>
          <w:rFonts w:ascii="Times New Roman" w:hAnsi="Times New Roman"/>
        </w:rPr>
      </w:pPr>
    </w:p>
    <w:p w:rsidR="007051D3" w:rsidRPr="00F3483B" w:rsidRDefault="007051D3" w:rsidP="007051D3">
      <w:pPr>
        <w:rPr>
          <w:rFonts w:ascii="Times New Roman" w:hAnsi="Times New Roman"/>
        </w:rPr>
      </w:pPr>
    </w:p>
    <w:p w:rsidR="007051D3" w:rsidRPr="00F3483B" w:rsidRDefault="007051D3" w:rsidP="007051D3">
      <w:pPr>
        <w:rPr>
          <w:rFonts w:ascii="Times New Roman" w:hAnsi="Times New Roman"/>
        </w:rPr>
      </w:pPr>
    </w:p>
    <w:p w:rsidR="007051D3" w:rsidRPr="00F3483B" w:rsidRDefault="007051D3" w:rsidP="007051D3">
      <w:pPr>
        <w:rPr>
          <w:rFonts w:ascii="Times New Roman" w:hAnsi="Times New Roman"/>
        </w:rPr>
      </w:pPr>
    </w:p>
    <w:p w:rsidR="007051D3" w:rsidRPr="00F3483B" w:rsidRDefault="007051D3" w:rsidP="007051D3">
      <w:pPr>
        <w:rPr>
          <w:rFonts w:ascii="Times New Roman" w:hAnsi="Times New Roman"/>
        </w:rPr>
      </w:pPr>
    </w:p>
    <w:p w:rsidR="007051D3" w:rsidRPr="00F3483B" w:rsidRDefault="007051D3" w:rsidP="007051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483B">
        <w:rPr>
          <w:rFonts w:ascii="Times New Roman" w:hAnsi="Times New Roman"/>
        </w:rPr>
        <w:tab/>
      </w:r>
    </w:p>
    <w:p w:rsidR="007051D3" w:rsidRPr="00F3483B" w:rsidRDefault="007051D3" w:rsidP="007051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51D3" w:rsidRPr="00F3483B" w:rsidRDefault="007051D3" w:rsidP="007051D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3483B">
        <w:rPr>
          <w:rFonts w:ascii="Times New Roman" w:hAnsi="Times New Roman"/>
          <w:b/>
          <w:sz w:val="36"/>
          <w:szCs w:val="36"/>
        </w:rPr>
        <w:t xml:space="preserve">МЕТОДИЧЕСКИЕ УКАЗАНИЯ ПО </w:t>
      </w:r>
      <w:r w:rsidR="00684474" w:rsidRPr="00F3483B">
        <w:rPr>
          <w:rFonts w:ascii="Times New Roman" w:hAnsi="Times New Roman"/>
          <w:b/>
          <w:sz w:val="36"/>
          <w:szCs w:val="36"/>
        </w:rPr>
        <w:t>ПРОИЗВОДСТВЕННОЙ ПРАКТИКЕ</w:t>
      </w:r>
    </w:p>
    <w:p w:rsidR="008267F4" w:rsidRDefault="006538AF" w:rsidP="008267F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ДЛЯ СТУДЕНТОВ </w:t>
      </w:r>
      <w:r w:rsidR="008267F4">
        <w:rPr>
          <w:rFonts w:ascii="Times New Roman" w:hAnsi="Times New Roman"/>
          <w:b/>
          <w:sz w:val="36"/>
          <w:szCs w:val="36"/>
        </w:rPr>
        <w:t xml:space="preserve"> </w:t>
      </w:r>
    </w:p>
    <w:p w:rsidR="00684474" w:rsidRPr="008267F4" w:rsidRDefault="00684474" w:rsidP="008267F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3483B">
        <w:rPr>
          <w:rFonts w:ascii="Times New Roman" w:hAnsi="Times New Roman"/>
          <w:b/>
          <w:sz w:val="36"/>
          <w:szCs w:val="36"/>
        </w:rPr>
        <w:t>ФАКУЛЬТЕТА ВЕТЕРИНАРНОЙ МЕДИЦИНЫ</w:t>
      </w:r>
    </w:p>
    <w:p w:rsidR="007051D3" w:rsidRPr="00F3483B" w:rsidRDefault="007051D3" w:rsidP="007051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51D3" w:rsidRPr="00F3483B" w:rsidRDefault="007051D3" w:rsidP="007051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51D3" w:rsidRPr="00F3483B" w:rsidRDefault="006538AF" w:rsidP="007051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обучающихся</w:t>
      </w:r>
      <w:r w:rsidR="00FA28B2" w:rsidRPr="00F3483B">
        <w:rPr>
          <w:rFonts w:ascii="Times New Roman" w:hAnsi="Times New Roman"/>
          <w:b/>
          <w:sz w:val="28"/>
          <w:szCs w:val="28"/>
        </w:rPr>
        <w:t xml:space="preserve"> </w:t>
      </w:r>
      <w:r w:rsidR="00684474" w:rsidRPr="00F3483B">
        <w:rPr>
          <w:rFonts w:ascii="Times New Roman" w:hAnsi="Times New Roman"/>
          <w:b/>
          <w:sz w:val="28"/>
          <w:szCs w:val="28"/>
        </w:rPr>
        <w:t>по специальности</w:t>
      </w:r>
      <w:r w:rsidR="007051D3" w:rsidRPr="00F3483B">
        <w:rPr>
          <w:rFonts w:ascii="Times New Roman" w:hAnsi="Times New Roman"/>
          <w:b/>
          <w:sz w:val="28"/>
          <w:szCs w:val="28"/>
        </w:rPr>
        <w:t xml:space="preserve"> 36.05.01 «Ветеринария»</w:t>
      </w:r>
    </w:p>
    <w:p w:rsidR="007051D3" w:rsidRPr="00F3483B" w:rsidRDefault="007051D3" w:rsidP="007051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51D3" w:rsidRPr="00F3483B" w:rsidRDefault="007051D3" w:rsidP="007051D3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F3483B">
        <w:rPr>
          <w:rFonts w:ascii="Times New Roman" w:hAnsi="Times New Roman"/>
          <w:sz w:val="28"/>
          <w:szCs w:val="28"/>
        </w:rPr>
        <w:t xml:space="preserve">                     </w:t>
      </w:r>
    </w:p>
    <w:p w:rsidR="007051D3" w:rsidRPr="00F3483B" w:rsidRDefault="007051D3" w:rsidP="007051D3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</w:p>
    <w:p w:rsidR="007051D3" w:rsidRPr="00F3483B" w:rsidRDefault="007051D3" w:rsidP="007051D3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F3483B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</w:t>
      </w:r>
    </w:p>
    <w:p w:rsidR="007051D3" w:rsidRPr="00F3483B" w:rsidRDefault="007051D3" w:rsidP="007051D3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</w:p>
    <w:p w:rsidR="007051D3" w:rsidRPr="00F3483B" w:rsidRDefault="007051D3" w:rsidP="007051D3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51D3" w:rsidRPr="00F3483B" w:rsidRDefault="007051D3" w:rsidP="007051D3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51D3" w:rsidRPr="00F3483B" w:rsidRDefault="007051D3" w:rsidP="007051D3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51D3" w:rsidRPr="00F3483B" w:rsidRDefault="007051D3" w:rsidP="007051D3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51D3" w:rsidRPr="00F3483B" w:rsidRDefault="007051D3" w:rsidP="007051D3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51D3" w:rsidRPr="00F3483B" w:rsidRDefault="007051D3" w:rsidP="007051D3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51D3" w:rsidRPr="00F3483B" w:rsidRDefault="007051D3" w:rsidP="007051D3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51D3" w:rsidRPr="00F3483B" w:rsidRDefault="007051D3" w:rsidP="007051D3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51D3" w:rsidRPr="00F3483B" w:rsidRDefault="007051D3" w:rsidP="007051D3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51D3" w:rsidRPr="00F3483B" w:rsidRDefault="007051D3" w:rsidP="007051D3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51D3" w:rsidRPr="00F3483B" w:rsidRDefault="007051D3" w:rsidP="007051D3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51D3" w:rsidRPr="00F3483B" w:rsidRDefault="007051D3" w:rsidP="00684474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51D3" w:rsidRDefault="007051D3" w:rsidP="007051D3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483B" w:rsidRPr="00F3483B" w:rsidRDefault="00F3483B" w:rsidP="007051D3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51D3" w:rsidRPr="00F3483B" w:rsidRDefault="007051D3" w:rsidP="007051D3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3FD1" w:rsidRPr="00F3483B" w:rsidRDefault="007051D3" w:rsidP="00943FD1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Ставрополь, </w:t>
      </w:r>
      <w:r w:rsidR="008267F4">
        <w:rPr>
          <w:rFonts w:ascii="Times New Roman" w:hAnsi="Times New Roman"/>
          <w:sz w:val="28"/>
          <w:szCs w:val="28"/>
        </w:rPr>
        <w:t>20</w:t>
      </w:r>
      <w:r w:rsidR="002D367E">
        <w:rPr>
          <w:rFonts w:ascii="Times New Roman" w:hAnsi="Times New Roman"/>
          <w:sz w:val="28"/>
          <w:szCs w:val="28"/>
        </w:rPr>
        <w:t>20</w:t>
      </w:r>
    </w:p>
    <w:p w:rsidR="00DF6E7F" w:rsidRPr="00F3483B" w:rsidRDefault="00DF6E7F" w:rsidP="00DC3B09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eastAsia="Calibri" w:hAnsi="Times New Roman"/>
          <w:b/>
          <w:sz w:val="24"/>
          <w:szCs w:val="24"/>
        </w:rPr>
        <w:lastRenderedPageBreak/>
        <w:t>Составители:</w:t>
      </w:r>
    </w:p>
    <w:p w:rsidR="00DF6E7F" w:rsidRPr="00F3483B" w:rsidRDefault="00DF6E7F" w:rsidP="00DF6E7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483B">
        <w:rPr>
          <w:rFonts w:ascii="Times New Roman" w:eastAsia="Calibri" w:hAnsi="Times New Roman"/>
          <w:b/>
          <w:sz w:val="24"/>
          <w:szCs w:val="24"/>
        </w:rPr>
        <w:t>Скрипкин В.С.</w:t>
      </w:r>
      <w:r w:rsidRPr="00F3483B">
        <w:rPr>
          <w:rFonts w:ascii="Times New Roman" w:eastAsia="Calibri" w:hAnsi="Times New Roman"/>
          <w:sz w:val="24"/>
          <w:szCs w:val="24"/>
        </w:rPr>
        <w:t xml:space="preserve"> – декан факультетов ветеринарной медицины и </w:t>
      </w:r>
      <w:r w:rsidR="00FF4B7C">
        <w:rPr>
          <w:rFonts w:ascii="Times New Roman" w:eastAsia="Calibri" w:hAnsi="Times New Roman"/>
          <w:sz w:val="24"/>
          <w:szCs w:val="24"/>
        </w:rPr>
        <w:t>биотехнологического факультета</w:t>
      </w:r>
      <w:r w:rsidRPr="00F3483B">
        <w:rPr>
          <w:rFonts w:ascii="Times New Roman" w:eastAsia="Calibri" w:hAnsi="Times New Roman"/>
          <w:sz w:val="24"/>
          <w:szCs w:val="24"/>
        </w:rPr>
        <w:t xml:space="preserve">, к.в.н, </w:t>
      </w:r>
      <w:r w:rsidR="00FF4B7C">
        <w:rPr>
          <w:rFonts w:ascii="Times New Roman" w:eastAsia="Calibri" w:hAnsi="Times New Roman"/>
          <w:sz w:val="24"/>
          <w:szCs w:val="24"/>
        </w:rPr>
        <w:t>профессор</w:t>
      </w:r>
      <w:r w:rsidRPr="00F3483B">
        <w:rPr>
          <w:rFonts w:ascii="Times New Roman" w:eastAsia="Calibri" w:hAnsi="Times New Roman"/>
          <w:sz w:val="24"/>
          <w:szCs w:val="24"/>
        </w:rPr>
        <w:t xml:space="preserve">; </w:t>
      </w:r>
      <w:r w:rsidRPr="00F3483B">
        <w:rPr>
          <w:rFonts w:ascii="Times New Roman" w:eastAsia="Calibri" w:hAnsi="Times New Roman"/>
          <w:b/>
          <w:sz w:val="24"/>
          <w:szCs w:val="24"/>
        </w:rPr>
        <w:t>Агарков А.В.</w:t>
      </w:r>
      <w:r w:rsidRPr="00F3483B">
        <w:rPr>
          <w:rFonts w:ascii="Times New Roman" w:eastAsia="Calibri" w:hAnsi="Times New Roman"/>
          <w:sz w:val="24"/>
          <w:szCs w:val="24"/>
        </w:rPr>
        <w:t xml:space="preserve"> – зам. декана по учебной работе</w:t>
      </w:r>
      <w:r w:rsidR="00FF4B7C">
        <w:rPr>
          <w:rFonts w:ascii="Times New Roman" w:eastAsia="Calibri" w:hAnsi="Times New Roman"/>
          <w:sz w:val="24"/>
          <w:szCs w:val="24"/>
        </w:rPr>
        <w:t xml:space="preserve"> факультета ветеринарной медицины</w:t>
      </w:r>
      <w:r w:rsidRPr="00F3483B">
        <w:rPr>
          <w:rFonts w:ascii="Times New Roman" w:eastAsia="Calibri" w:hAnsi="Times New Roman"/>
          <w:sz w:val="24"/>
          <w:szCs w:val="24"/>
        </w:rPr>
        <w:t xml:space="preserve">; </w:t>
      </w:r>
      <w:r w:rsidRPr="00F3483B">
        <w:rPr>
          <w:rFonts w:ascii="Times New Roman" w:hAnsi="Times New Roman"/>
          <w:sz w:val="24"/>
          <w:szCs w:val="24"/>
          <w:shd w:val="clear" w:color="auto" w:fill="FFFFFF"/>
        </w:rPr>
        <w:t>к.б.н., доцент</w:t>
      </w:r>
      <w:r w:rsidRPr="00F3483B">
        <w:rPr>
          <w:rFonts w:ascii="Times New Roman" w:eastAsia="Calibri" w:hAnsi="Times New Roman"/>
          <w:sz w:val="24"/>
          <w:szCs w:val="24"/>
        </w:rPr>
        <w:t xml:space="preserve">; </w:t>
      </w:r>
      <w:r w:rsidRPr="00F3483B">
        <w:rPr>
          <w:rFonts w:ascii="Times New Roman" w:eastAsia="Calibri" w:hAnsi="Times New Roman"/>
          <w:b/>
          <w:sz w:val="24"/>
          <w:szCs w:val="24"/>
        </w:rPr>
        <w:t>Порублев В.А.</w:t>
      </w:r>
      <w:r w:rsidRPr="00F3483B">
        <w:rPr>
          <w:rFonts w:ascii="Times New Roman" w:eastAsia="Calibri" w:hAnsi="Times New Roman"/>
          <w:sz w:val="24"/>
          <w:szCs w:val="24"/>
        </w:rPr>
        <w:t xml:space="preserve"> – председатель учебно-методической комиссии факультета,</w:t>
      </w:r>
      <w:r w:rsidRPr="00F3483B">
        <w:rPr>
          <w:rFonts w:ascii="Times New Roman" w:hAnsi="Times New Roman"/>
          <w:sz w:val="24"/>
          <w:szCs w:val="24"/>
          <w:shd w:val="clear" w:color="auto" w:fill="FFFFFF"/>
        </w:rPr>
        <w:t xml:space="preserve"> д.б.н., </w:t>
      </w:r>
      <w:r w:rsidR="00A021CC">
        <w:rPr>
          <w:rFonts w:ascii="Times New Roman" w:hAnsi="Times New Roman"/>
          <w:sz w:val="24"/>
          <w:szCs w:val="24"/>
          <w:shd w:val="clear" w:color="auto" w:fill="FFFFFF"/>
        </w:rPr>
        <w:t>профессор</w:t>
      </w:r>
      <w:r w:rsidRPr="00F3483B">
        <w:rPr>
          <w:rFonts w:ascii="Times New Roman" w:eastAsia="Calibri" w:hAnsi="Times New Roman"/>
          <w:sz w:val="24"/>
          <w:szCs w:val="24"/>
        </w:rPr>
        <w:t xml:space="preserve">; </w:t>
      </w:r>
      <w:r w:rsidRPr="00F3483B">
        <w:rPr>
          <w:rFonts w:ascii="Times New Roman" w:eastAsia="Calibri" w:hAnsi="Times New Roman"/>
          <w:b/>
          <w:sz w:val="24"/>
          <w:szCs w:val="24"/>
        </w:rPr>
        <w:t>Квочко А.Н.</w:t>
      </w:r>
      <w:r w:rsidRPr="00F3483B">
        <w:rPr>
          <w:rFonts w:ascii="Times New Roman" w:eastAsia="Calibri" w:hAnsi="Times New Roman"/>
          <w:sz w:val="24"/>
          <w:szCs w:val="24"/>
        </w:rPr>
        <w:t xml:space="preserve"> – зав. кафедрой физиологии, хирургии и акушерства,</w:t>
      </w:r>
      <w:r w:rsidRPr="00F3483B">
        <w:rPr>
          <w:rFonts w:ascii="Times New Roman" w:hAnsi="Times New Roman"/>
          <w:sz w:val="24"/>
          <w:szCs w:val="24"/>
          <w:shd w:val="clear" w:color="auto" w:fill="FFFFFF"/>
        </w:rPr>
        <w:t xml:space="preserve"> д.б.н., профессор</w:t>
      </w:r>
      <w:r w:rsidRPr="00F3483B">
        <w:rPr>
          <w:rFonts w:ascii="Times New Roman" w:eastAsia="Calibri" w:hAnsi="Times New Roman"/>
          <w:sz w:val="24"/>
          <w:szCs w:val="24"/>
        </w:rPr>
        <w:t xml:space="preserve">; </w:t>
      </w:r>
      <w:r w:rsidRPr="00F3483B">
        <w:rPr>
          <w:rFonts w:ascii="Times New Roman" w:eastAsia="Calibri" w:hAnsi="Times New Roman"/>
          <w:b/>
          <w:sz w:val="24"/>
          <w:szCs w:val="24"/>
        </w:rPr>
        <w:t>Оробец В.А.</w:t>
      </w:r>
      <w:r w:rsidRPr="00F3483B">
        <w:rPr>
          <w:rFonts w:ascii="Times New Roman" w:eastAsia="Calibri" w:hAnsi="Times New Roman"/>
          <w:sz w:val="24"/>
          <w:szCs w:val="24"/>
        </w:rPr>
        <w:t xml:space="preserve"> – зав. кафедрой терапии и фармакологии,</w:t>
      </w:r>
      <w:r w:rsidRPr="00F3483B">
        <w:rPr>
          <w:rFonts w:ascii="Times New Roman" w:hAnsi="Times New Roman"/>
          <w:sz w:val="24"/>
          <w:szCs w:val="24"/>
          <w:shd w:val="clear" w:color="auto" w:fill="FFFFFF"/>
        </w:rPr>
        <w:t xml:space="preserve"> д.в.н., профессор</w:t>
      </w:r>
      <w:r w:rsidRPr="00F3483B">
        <w:rPr>
          <w:rFonts w:ascii="Times New Roman" w:eastAsia="Calibri" w:hAnsi="Times New Roman"/>
          <w:sz w:val="24"/>
          <w:szCs w:val="24"/>
        </w:rPr>
        <w:t xml:space="preserve">; </w:t>
      </w:r>
      <w:r w:rsidR="0006261F">
        <w:rPr>
          <w:rFonts w:ascii="Times New Roman" w:eastAsia="Calibri" w:hAnsi="Times New Roman"/>
          <w:b/>
          <w:sz w:val="24"/>
          <w:szCs w:val="24"/>
        </w:rPr>
        <w:t>Дилекова О.В.</w:t>
      </w:r>
      <w:r w:rsidRPr="00F3483B">
        <w:rPr>
          <w:rFonts w:ascii="Times New Roman" w:eastAsia="Calibri" w:hAnsi="Times New Roman"/>
          <w:sz w:val="24"/>
          <w:szCs w:val="24"/>
        </w:rPr>
        <w:t xml:space="preserve"> – зав к</w:t>
      </w:r>
      <w:r w:rsidRPr="00F3483B">
        <w:rPr>
          <w:rFonts w:ascii="Times New Roman" w:hAnsi="Times New Roman"/>
          <w:sz w:val="24"/>
          <w:szCs w:val="24"/>
          <w:shd w:val="clear" w:color="auto" w:fill="FFFFFF"/>
        </w:rPr>
        <w:t>афедрой паразитологии и ветсанэксперт</w:t>
      </w:r>
      <w:r w:rsidR="0006261F">
        <w:rPr>
          <w:rFonts w:ascii="Times New Roman" w:hAnsi="Times New Roman"/>
          <w:sz w:val="24"/>
          <w:szCs w:val="24"/>
          <w:shd w:val="clear" w:color="auto" w:fill="FFFFFF"/>
        </w:rPr>
        <w:t>изы, анатомии и патанатомии, д.б</w:t>
      </w:r>
      <w:r w:rsidRPr="00F3483B">
        <w:rPr>
          <w:rFonts w:ascii="Times New Roman" w:hAnsi="Times New Roman"/>
          <w:sz w:val="24"/>
          <w:szCs w:val="24"/>
          <w:shd w:val="clear" w:color="auto" w:fill="FFFFFF"/>
        </w:rPr>
        <w:t>.н., профессор</w:t>
      </w:r>
      <w:r w:rsidRPr="00F3483B">
        <w:rPr>
          <w:rFonts w:ascii="Times New Roman" w:eastAsia="Calibri" w:hAnsi="Times New Roman"/>
          <w:sz w:val="24"/>
          <w:szCs w:val="24"/>
        </w:rPr>
        <w:t xml:space="preserve">; </w:t>
      </w:r>
      <w:r w:rsidRPr="00F3483B">
        <w:rPr>
          <w:rFonts w:ascii="Times New Roman" w:eastAsia="Calibri" w:hAnsi="Times New Roman"/>
          <w:b/>
          <w:sz w:val="24"/>
          <w:szCs w:val="24"/>
        </w:rPr>
        <w:t>Ожередова Н.А.</w:t>
      </w:r>
      <w:r w:rsidRPr="00F3483B">
        <w:rPr>
          <w:rFonts w:ascii="Times New Roman" w:eastAsia="Calibri" w:hAnsi="Times New Roman"/>
          <w:sz w:val="24"/>
          <w:szCs w:val="24"/>
        </w:rPr>
        <w:t xml:space="preserve"> – зав к</w:t>
      </w:r>
      <w:r w:rsidRPr="00F3483B">
        <w:rPr>
          <w:rFonts w:ascii="Times New Roman" w:hAnsi="Times New Roman"/>
          <w:sz w:val="24"/>
          <w:szCs w:val="24"/>
          <w:shd w:val="clear" w:color="auto" w:fill="FFFFFF"/>
        </w:rPr>
        <w:t>афедрой эпизоотологии и микробиологии, д.в.н, профессор.</w:t>
      </w:r>
    </w:p>
    <w:p w:rsidR="00DF6E7F" w:rsidRPr="00F3483B" w:rsidRDefault="00DF6E7F" w:rsidP="00DF6E7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DF6E7F" w:rsidRPr="00F3483B" w:rsidRDefault="00DF6E7F" w:rsidP="00DF6E7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F3483B">
        <w:rPr>
          <w:rFonts w:ascii="Times New Roman" w:eastAsia="Calibri" w:hAnsi="Times New Roman"/>
          <w:b/>
          <w:sz w:val="24"/>
          <w:szCs w:val="24"/>
        </w:rPr>
        <w:t>Рецензенты:</w:t>
      </w:r>
    </w:p>
    <w:p w:rsidR="00DF6E7F" w:rsidRPr="00F3483B" w:rsidRDefault="00DF6E7F" w:rsidP="00DF6E7F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3483B">
        <w:rPr>
          <w:rFonts w:ascii="Times New Roman" w:eastAsia="Calibri" w:hAnsi="Times New Roman"/>
          <w:b/>
          <w:sz w:val="24"/>
          <w:szCs w:val="24"/>
        </w:rPr>
        <w:t>Батищева Е.А.</w:t>
      </w:r>
      <w:r w:rsidRPr="00F3483B">
        <w:rPr>
          <w:rFonts w:ascii="Times New Roman" w:eastAsia="Calibri" w:hAnsi="Times New Roman"/>
          <w:sz w:val="24"/>
          <w:szCs w:val="24"/>
        </w:rPr>
        <w:t xml:space="preserve"> – </w:t>
      </w:r>
      <w:r w:rsidRPr="00F3483B">
        <w:rPr>
          <w:rFonts w:ascii="Times New Roman" w:hAnsi="Times New Roman"/>
          <w:sz w:val="24"/>
          <w:szCs w:val="24"/>
          <w:shd w:val="clear" w:color="auto" w:fill="FFFFFF"/>
        </w:rPr>
        <w:t>председатель учебно-методического совета университета, к.э.н., доцент;</w:t>
      </w:r>
    </w:p>
    <w:p w:rsidR="00DF6E7F" w:rsidRPr="00F3483B" w:rsidRDefault="00DF6E7F" w:rsidP="00DF6E7F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3483B">
        <w:rPr>
          <w:rFonts w:ascii="Times New Roman" w:eastAsia="Calibri" w:hAnsi="Times New Roman"/>
          <w:b/>
          <w:sz w:val="24"/>
          <w:szCs w:val="24"/>
        </w:rPr>
        <w:t>Сычева О.В.</w:t>
      </w:r>
      <w:r w:rsidRPr="00F3483B">
        <w:rPr>
          <w:rFonts w:ascii="Times New Roman" w:eastAsia="Calibri" w:hAnsi="Times New Roman"/>
          <w:sz w:val="24"/>
          <w:szCs w:val="24"/>
        </w:rPr>
        <w:t xml:space="preserve"> </w:t>
      </w:r>
      <w:r w:rsidRPr="00F3483B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Pr="00F3483B">
        <w:rPr>
          <w:rFonts w:ascii="Times New Roman" w:hAnsi="Times New Roman"/>
          <w:sz w:val="24"/>
          <w:szCs w:val="24"/>
        </w:rPr>
        <w:t xml:space="preserve"> </w:t>
      </w:r>
      <w:r w:rsidRPr="00F3483B">
        <w:rPr>
          <w:rFonts w:ascii="Times New Roman" w:hAnsi="Times New Roman"/>
          <w:bCs/>
          <w:sz w:val="24"/>
          <w:szCs w:val="24"/>
          <w:shd w:val="clear" w:color="auto" w:fill="FFFFFF"/>
        </w:rPr>
        <w:t>зав. кафедрой технологии производства и переработки сельскохозяйственной продукции</w:t>
      </w:r>
      <w:r w:rsidRPr="00F3483B">
        <w:rPr>
          <w:rFonts w:ascii="Times New Roman" w:hAnsi="Times New Roman"/>
          <w:sz w:val="24"/>
          <w:szCs w:val="24"/>
          <w:shd w:val="clear" w:color="auto" w:fill="FFFFFF"/>
        </w:rPr>
        <w:t xml:space="preserve"> д.с.-х.н., профессор.</w:t>
      </w:r>
    </w:p>
    <w:p w:rsidR="00DF6E7F" w:rsidRPr="00F3483B" w:rsidRDefault="00DF6E7F" w:rsidP="00DF6E7F">
      <w:pPr>
        <w:rPr>
          <w:rFonts w:ascii="Times New Roman" w:eastAsia="Calibri" w:hAnsi="Times New Roman"/>
          <w:sz w:val="28"/>
          <w:szCs w:val="28"/>
        </w:rPr>
      </w:pPr>
    </w:p>
    <w:p w:rsidR="00DF6E7F" w:rsidRPr="00F3483B" w:rsidRDefault="00DF6E7F" w:rsidP="00DF6E7F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DF6E7F" w:rsidRPr="00F3483B" w:rsidRDefault="00DF6E7F" w:rsidP="00DF6E7F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DF6E7F" w:rsidRPr="00F3483B" w:rsidRDefault="00DF6E7F" w:rsidP="00DF6E7F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DF6E7F" w:rsidRPr="00F3483B" w:rsidRDefault="00DF6E7F" w:rsidP="00DF6E7F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DF6E7F" w:rsidRPr="00F3483B" w:rsidRDefault="00DF6E7F" w:rsidP="00DF6E7F">
      <w:pPr>
        <w:overflowPunct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r w:rsidRPr="00F3483B">
        <w:rPr>
          <w:rFonts w:ascii="Times New Roman" w:eastAsia="Calibri" w:hAnsi="Times New Roman"/>
          <w:sz w:val="24"/>
          <w:szCs w:val="24"/>
        </w:rPr>
        <w:t xml:space="preserve">В </w:t>
      </w:r>
      <w:r w:rsidR="00684474" w:rsidRPr="00F3483B">
        <w:rPr>
          <w:rFonts w:ascii="Times New Roman" w:eastAsia="Calibri" w:hAnsi="Times New Roman"/>
          <w:sz w:val="24"/>
          <w:szCs w:val="24"/>
        </w:rPr>
        <w:t xml:space="preserve">методических указаниях </w:t>
      </w:r>
      <w:r w:rsidR="006538AF">
        <w:rPr>
          <w:rFonts w:ascii="Times New Roman" w:eastAsia="Calibri" w:hAnsi="Times New Roman"/>
          <w:sz w:val="24"/>
          <w:szCs w:val="24"/>
        </w:rPr>
        <w:t>представлена информация</w:t>
      </w:r>
      <w:r w:rsidR="00684474" w:rsidRPr="00F3483B">
        <w:rPr>
          <w:rFonts w:ascii="Times New Roman" w:eastAsia="Calibri" w:hAnsi="Times New Roman"/>
          <w:sz w:val="24"/>
          <w:szCs w:val="24"/>
        </w:rPr>
        <w:t xml:space="preserve"> </w:t>
      </w:r>
      <w:r w:rsidRPr="00F3483B">
        <w:rPr>
          <w:rFonts w:ascii="Times New Roman" w:eastAsia="Calibri" w:hAnsi="Times New Roman"/>
          <w:sz w:val="24"/>
          <w:szCs w:val="24"/>
        </w:rPr>
        <w:t xml:space="preserve">по содержанию и прохождению производственной практики. </w:t>
      </w:r>
    </w:p>
    <w:p w:rsidR="00684474" w:rsidRPr="00F3483B" w:rsidRDefault="00DF6E7F" w:rsidP="00684474">
      <w:pPr>
        <w:overflowPunct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r w:rsidRPr="00F3483B">
        <w:rPr>
          <w:rFonts w:ascii="Times New Roman" w:eastAsia="Calibri" w:hAnsi="Times New Roman"/>
          <w:sz w:val="24"/>
          <w:szCs w:val="24"/>
        </w:rPr>
        <w:t xml:space="preserve">Методические указания </w:t>
      </w:r>
      <w:r w:rsidR="00684474" w:rsidRPr="00F3483B">
        <w:rPr>
          <w:rFonts w:ascii="Times New Roman" w:eastAsia="Calibri" w:hAnsi="Times New Roman"/>
          <w:sz w:val="24"/>
          <w:szCs w:val="24"/>
        </w:rPr>
        <w:t xml:space="preserve">предназначены для студентов и </w:t>
      </w:r>
      <w:r w:rsidRPr="00F3483B">
        <w:rPr>
          <w:rFonts w:ascii="Times New Roman" w:eastAsia="Calibri" w:hAnsi="Times New Roman"/>
          <w:sz w:val="24"/>
          <w:szCs w:val="24"/>
        </w:rPr>
        <w:t xml:space="preserve">составлены в соответствии с требованиями Федерального государственного образовательного стандарта ВО по специальности 36.05.01 «Ветеринария». </w:t>
      </w:r>
    </w:p>
    <w:p w:rsidR="00DF6E7F" w:rsidRPr="00F3483B" w:rsidRDefault="00DF6E7F" w:rsidP="002D367E">
      <w:pPr>
        <w:overflowPunct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r w:rsidRPr="00F3483B">
        <w:rPr>
          <w:rFonts w:ascii="Times New Roman" w:eastAsia="Calibri" w:hAnsi="Times New Roman"/>
          <w:sz w:val="24"/>
          <w:szCs w:val="24"/>
        </w:rPr>
        <w:t>Методические указания</w:t>
      </w:r>
      <w:r w:rsidR="00684474" w:rsidRPr="00F3483B">
        <w:rPr>
          <w:rFonts w:ascii="Times New Roman" w:eastAsia="Calibri" w:hAnsi="Times New Roman"/>
          <w:sz w:val="24"/>
          <w:szCs w:val="24"/>
        </w:rPr>
        <w:t xml:space="preserve"> </w:t>
      </w:r>
      <w:r w:rsidRPr="00F3483B">
        <w:rPr>
          <w:rFonts w:ascii="Times New Roman" w:eastAsia="Calibri" w:hAnsi="Times New Roman"/>
          <w:sz w:val="24"/>
          <w:szCs w:val="24"/>
        </w:rPr>
        <w:t>рассмотрены на заседании учебно-методической комиссии факультетов ветеринарной медицины и технологического менеджмента, прото</w:t>
      </w:r>
      <w:r w:rsidR="008267F4">
        <w:rPr>
          <w:rFonts w:ascii="Times New Roman" w:eastAsia="Calibri" w:hAnsi="Times New Roman"/>
          <w:sz w:val="24"/>
          <w:szCs w:val="24"/>
        </w:rPr>
        <w:t xml:space="preserve">кол № </w:t>
      </w:r>
      <w:r w:rsidR="001458A6">
        <w:rPr>
          <w:rFonts w:ascii="Times New Roman" w:eastAsia="Calibri" w:hAnsi="Times New Roman"/>
          <w:sz w:val="24"/>
          <w:szCs w:val="24"/>
        </w:rPr>
        <w:t>16</w:t>
      </w:r>
      <w:r w:rsidR="008267F4">
        <w:rPr>
          <w:rFonts w:ascii="Times New Roman" w:eastAsia="Calibri" w:hAnsi="Times New Roman"/>
          <w:sz w:val="24"/>
          <w:szCs w:val="24"/>
        </w:rPr>
        <w:t xml:space="preserve"> от «</w:t>
      </w:r>
      <w:r w:rsidR="001458A6">
        <w:rPr>
          <w:rFonts w:ascii="Times New Roman" w:eastAsia="Calibri" w:hAnsi="Times New Roman"/>
          <w:sz w:val="24"/>
          <w:szCs w:val="24"/>
        </w:rPr>
        <w:t>29</w:t>
      </w:r>
      <w:r w:rsidR="008267F4">
        <w:rPr>
          <w:rFonts w:ascii="Times New Roman" w:eastAsia="Calibri" w:hAnsi="Times New Roman"/>
          <w:sz w:val="24"/>
          <w:szCs w:val="24"/>
        </w:rPr>
        <w:t xml:space="preserve">» </w:t>
      </w:r>
      <w:r w:rsidR="001458A6">
        <w:rPr>
          <w:rFonts w:ascii="Times New Roman" w:eastAsia="Calibri" w:hAnsi="Times New Roman"/>
          <w:sz w:val="24"/>
          <w:szCs w:val="24"/>
        </w:rPr>
        <w:t xml:space="preserve">июня </w:t>
      </w:r>
      <w:r w:rsidR="002D367E">
        <w:rPr>
          <w:rFonts w:ascii="Times New Roman" w:eastAsia="Calibri" w:hAnsi="Times New Roman"/>
          <w:sz w:val="24"/>
          <w:szCs w:val="24"/>
        </w:rPr>
        <w:t>2020</w:t>
      </w:r>
      <w:r w:rsidRPr="00F3483B">
        <w:rPr>
          <w:rFonts w:ascii="Times New Roman" w:eastAsia="Calibri" w:hAnsi="Times New Roman"/>
          <w:sz w:val="24"/>
          <w:szCs w:val="24"/>
        </w:rPr>
        <w:t xml:space="preserve"> г. и признаны соответствующими требованиям ФГОС ВО и учебного плана по специальности 36.05.01 «Ветеринария».</w:t>
      </w:r>
    </w:p>
    <w:p w:rsidR="00DF6E7F" w:rsidRPr="00F3483B" w:rsidRDefault="00DF6E7F" w:rsidP="00DF6E7F">
      <w:pPr>
        <w:overflowPunct w:val="0"/>
        <w:spacing w:line="360" w:lineRule="auto"/>
        <w:ind w:firstLine="709"/>
        <w:contextualSpacing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DF6E7F" w:rsidRPr="00F3483B" w:rsidRDefault="00DF6E7F" w:rsidP="00DF6E7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F6E7F" w:rsidRPr="00F3483B" w:rsidRDefault="00DF6E7F" w:rsidP="00DF6E7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F6E7F" w:rsidRPr="00F3483B" w:rsidRDefault="00DF6E7F" w:rsidP="007051D3">
      <w:pPr>
        <w:tabs>
          <w:tab w:val="left" w:pos="3645"/>
        </w:tabs>
        <w:jc w:val="center"/>
        <w:rPr>
          <w:rFonts w:ascii="Times New Roman" w:hAnsi="Times New Roman"/>
          <w:sz w:val="28"/>
        </w:rPr>
      </w:pPr>
    </w:p>
    <w:p w:rsidR="00DF6E7F" w:rsidRDefault="00DF6E7F" w:rsidP="007051D3">
      <w:pPr>
        <w:tabs>
          <w:tab w:val="left" w:pos="3645"/>
        </w:tabs>
        <w:jc w:val="center"/>
        <w:rPr>
          <w:rFonts w:ascii="Times New Roman" w:hAnsi="Times New Roman"/>
          <w:sz w:val="28"/>
        </w:rPr>
      </w:pPr>
    </w:p>
    <w:p w:rsidR="00F3483B" w:rsidRPr="00F3483B" w:rsidRDefault="00F3483B" w:rsidP="007051D3">
      <w:pPr>
        <w:tabs>
          <w:tab w:val="left" w:pos="3645"/>
        </w:tabs>
        <w:jc w:val="center"/>
        <w:rPr>
          <w:rFonts w:ascii="Times New Roman" w:hAnsi="Times New Roman"/>
          <w:sz w:val="28"/>
        </w:rPr>
      </w:pPr>
    </w:p>
    <w:p w:rsidR="00DF6E7F" w:rsidRPr="00F3483B" w:rsidRDefault="00DF6E7F" w:rsidP="007051D3">
      <w:pPr>
        <w:tabs>
          <w:tab w:val="left" w:pos="3645"/>
        </w:tabs>
        <w:jc w:val="center"/>
        <w:rPr>
          <w:rFonts w:ascii="Times New Roman" w:hAnsi="Times New Roman"/>
          <w:sz w:val="28"/>
        </w:rPr>
      </w:pPr>
    </w:p>
    <w:p w:rsidR="00DF6E7F" w:rsidRPr="00F3483B" w:rsidRDefault="00DF6E7F" w:rsidP="00DF6E7F">
      <w:pPr>
        <w:tabs>
          <w:tab w:val="left" w:pos="3645"/>
        </w:tabs>
        <w:rPr>
          <w:rFonts w:ascii="Times New Roman" w:hAnsi="Times New Roman"/>
          <w:sz w:val="28"/>
        </w:rPr>
      </w:pPr>
      <w:bookmarkStart w:id="0" w:name="_GoBack"/>
      <w:bookmarkEnd w:id="0"/>
    </w:p>
    <w:p w:rsidR="00DF6E7F" w:rsidRPr="00F3483B" w:rsidRDefault="00DF6E7F" w:rsidP="00DF6E7F">
      <w:pPr>
        <w:tabs>
          <w:tab w:val="left" w:pos="3645"/>
        </w:tabs>
        <w:rPr>
          <w:rFonts w:ascii="Times New Roman" w:hAnsi="Times New Roman"/>
          <w:sz w:val="28"/>
        </w:rPr>
      </w:pPr>
    </w:p>
    <w:p w:rsidR="005B38ED" w:rsidRPr="00F3483B" w:rsidRDefault="005B38ED" w:rsidP="005B38ED">
      <w:pPr>
        <w:tabs>
          <w:tab w:val="left" w:pos="3645"/>
        </w:tabs>
        <w:jc w:val="center"/>
        <w:rPr>
          <w:rFonts w:ascii="Times New Roman" w:hAnsi="Times New Roman"/>
          <w:b/>
          <w:sz w:val="28"/>
        </w:rPr>
      </w:pPr>
      <w:r w:rsidRPr="00F3483B">
        <w:rPr>
          <w:rFonts w:ascii="Times New Roman" w:hAnsi="Times New Roman"/>
          <w:b/>
          <w:sz w:val="28"/>
        </w:rPr>
        <w:lastRenderedPageBreak/>
        <w:t>СОДЕРЖАНИЕ</w:t>
      </w:r>
    </w:p>
    <w:p w:rsidR="005B38ED" w:rsidRPr="00F3483B" w:rsidRDefault="005B38ED" w:rsidP="005B38ED">
      <w:pPr>
        <w:pStyle w:val="a4"/>
        <w:numPr>
          <w:ilvl w:val="0"/>
          <w:numId w:val="21"/>
        </w:numPr>
        <w:tabs>
          <w:tab w:val="left" w:pos="3645"/>
        </w:tabs>
        <w:rPr>
          <w:rFonts w:ascii="Times New Roman" w:hAnsi="Times New Roman"/>
          <w:sz w:val="28"/>
        </w:rPr>
      </w:pPr>
      <w:r w:rsidRPr="00F3483B">
        <w:rPr>
          <w:rFonts w:ascii="Times New Roman" w:hAnsi="Times New Roman"/>
          <w:sz w:val="28"/>
        </w:rPr>
        <w:t>ВВЕДЕНИЕ……………………………………………………………...4</w:t>
      </w:r>
    </w:p>
    <w:p w:rsidR="005B38ED" w:rsidRPr="00F3483B" w:rsidRDefault="005B38ED" w:rsidP="005B38ED">
      <w:pPr>
        <w:pStyle w:val="a4"/>
        <w:numPr>
          <w:ilvl w:val="0"/>
          <w:numId w:val="21"/>
        </w:numPr>
        <w:tabs>
          <w:tab w:val="left" w:pos="3645"/>
        </w:tabs>
        <w:jc w:val="both"/>
        <w:rPr>
          <w:rFonts w:ascii="Times New Roman" w:hAnsi="Times New Roman"/>
          <w:sz w:val="28"/>
        </w:rPr>
      </w:pPr>
      <w:r w:rsidRPr="00F3483B">
        <w:rPr>
          <w:rFonts w:ascii="Times New Roman" w:hAnsi="Times New Roman"/>
          <w:sz w:val="28"/>
        </w:rPr>
        <w:t>ЦЕЛИ И ЗАДАЧИ ПРАКТИКИ…………………………...…………. 5</w:t>
      </w:r>
    </w:p>
    <w:p w:rsidR="005B38ED" w:rsidRPr="00F3483B" w:rsidRDefault="005B38ED" w:rsidP="005B38ED">
      <w:pPr>
        <w:pStyle w:val="a4"/>
        <w:numPr>
          <w:ilvl w:val="0"/>
          <w:numId w:val="21"/>
        </w:numPr>
        <w:tabs>
          <w:tab w:val="left" w:pos="3645"/>
        </w:tabs>
        <w:jc w:val="both"/>
        <w:rPr>
          <w:rFonts w:ascii="Times New Roman" w:hAnsi="Times New Roman"/>
          <w:sz w:val="28"/>
        </w:rPr>
      </w:pPr>
      <w:r w:rsidRPr="00F3483B">
        <w:rPr>
          <w:rFonts w:ascii="Times New Roman" w:hAnsi="Times New Roman"/>
          <w:sz w:val="28"/>
          <w:szCs w:val="28"/>
        </w:rPr>
        <w:t>ОРГАНИЗАЦИЯ ПРОИЗВОДСТВЕННОЙ ПРАКТИКИ…...…….....5</w:t>
      </w:r>
    </w:p>
    <w:p w:rsidR="005B38ED" w:rsidRPr="00F3483B" w:rsidRDefault="005B38ED" w:rsidP="005B38ED">
      <w:pPr>
        <w:pStyle w:val="a4"/>
        <w:numPr>
          <w:ilvl w:val="0"/>
          <w:numId w:val="21"/>
        </w:numPr>
        <w:tabs>
          <w:tab w:val="left" w:pos="3645"/>
        </w:tabs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bCs/>
          <w:sz w:val="28"/>
          <w:szCs w:val="28"/>
        </w:rPr>
        <w:t>ОТЧЕТНОСТЬ ПО РЕЗУЛЬТАТАМ ПРАКТИКИ И СРОКИ ПРЕД</w:t>
      </w:r>
      <w:r w:rsidR="00147E26">
        <w:rPr>
          <w:rFonts w:ascii="Times New Roman" w:hAnsi="Times New Roman"/>
          <w:bCs/>
          <w:sz w:val="28"/>
          <w:szCs w:val="28"/>
        </w:rPr>
        <w:t>АСТАВЛЕНИЯ ОТЧЕТНОСТИ……………………</w:t>
      </w:r>
      <w:r w:rsidRPr="00F3483B">
        <w:rPr>
          <w:rFonts w:ascii="Times New Roman" w:hAnsi="Times New Roman"/>
          <w:bCs/>
          <w:sz w:val="28"/>
          <w:szCs w:val="28"/>
        </w:rPr>
        <w:t>…………..7</w:t>
      </w:r>
    </w:p>
    <w:p w:rsidR="005B38ED" w:rsidRPr="00F3483B" w:rsidRDefault="005B38ED" w:rsidP="005B38ED">
      <w:pPr>
        <w:pStyle w:val="a4"/>
        <w:numPr>
          <w:ilvl w:val="0"/>
          <w:numId w:val="21"/>
        </w:numPr>
        <w:tabs>
          <w:tab w:val="left" w:pos="3645"/>
        </w:tabs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F3483B">
        <w:rPr>
          <w:rFonts w:ascii="Times New Roman" w:hAnsi="Times New Roman"/>
          <w:sz w:val="28"/>
          <w:szCs w:val="28"/>
        </w:rPr>
        <w:t>ЗАЩИТА ОТЧЕТА ПО ПРОИЗВОДСТВЕННОЙ ПРАКТИКЕ….. 13</w:t>
      </w:r>
    </w:p>
    <w:p w:rsidR="005B38ED" w:rsidRPr="00F3483B" w:rsidRDefault="005B38ED" w:rsidP="005B38ED">
      <w:pPr>
        <w:pStyle w:val="a4"/>
        <w:numPr>
          <w:ilvl w:val="0"/>
          <w:numId w:val="21"/>
        </w:numPr>
        <w:tabs>
          <w:tab w:val="left" w:pos="3645"/>
        </w:tabs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F3483B">
        <w:rPr>
          <w:rFonts w:ascii="Times New Roman" w:hAnsi="Times New Roman"/>
          <w:sz w:val="28"/>
          <w:szCs w:val="28"/>
        </w:rPr>
        <w:t>ПРИЛОЖЕНИЯ………………………………………………………..16</w:t>
      </w:r>
    </w:p>
    <w:p w:rsidR="00D1549F" w:rsidRPr="00F3483B" w:rsidRDefault="00D1549F" w:rsidP="007051D3">
      <w:pPr>
        <w:tabs>
          <w:tab w:val="left" w:pos="3645"/>
        </w:tabs>
        <w:jc w:val="center"/>
        <w:rPr>
          <w:rFonts w:ascii="Times New Roman" w:hAnsi="Times New Roman"/>
          <w:sz w:val="28"/>
        </w:rPr>
      </w:pPr>
    </w:p>
    <w:p w:rsidR="00D1549F" w:rsidRPr="00F3483B" w:rsidRDefault="00D1549F" w:rsidP="007051D3">
      <w:pPr>
        <w:tabs>
          <w:tab w:val="left" w:pos="3645"/>
        </w:tabs>
        <w:jc w:val="center"/>
        <w:rPr>
          <w:rFonts w:ascii="Times New Roman" w:hAnsi="Times New Roman"/>
          <w:sz w:val="28"/>
        </w:rPr>
      </w:pPr>
    </w:p>
    <w:p w:rsidR="00D1549F" w:rsidRPr="00F3483B" w:rsidRDefault="00D1549F" w:rsidP="007051D3">
      <w:pPr>
        <w:tabs>
          <w:tab w:val="left" w:pos="3645"/>
        </w:tabs>
        <w:jc w:val="center"/>
        <w:rPr>
          <w:rFonts w:ascii="Times New Roman" w:hAnsi="Times New Roman"/>
          <w:sz w:val="28"/>
        </w:rPr>
      </w:pPr>
    </w:p>
    <w:p w:rsidR="00D1549F" w:rsidRPr="00F3483B" w:rsidRDefault="00D1549F" w:rsidP="007051D3">
      <w:pPr>
        <w:tabs>
          <w:tab w:val="left" w:pos="3645"/>
        </w:tabs>
        <w:jc w:val="center"/>
        <w:rPr>
          <w:rFonts w:ascii="Times New Roman" w:hAnsi="Times New Roman"/>
          <w:sz w:val="28"/>
        </w:rPr>
      </w:pPr>
    </w:p>
    <w:p w:rsidR="00D1549F" w:rsidRPr="00F3483B" w:rsidRDefault="00D1549F" w:rsidP="007051D3">
      <w:pPr>
        <w:tabs>
          <w:tab w:val="left" w:pos="3645"/>
        </w:tabs>
        <w:jc w:val="center"/>
        <w:rPr>
          <w:rFonts w:ascii="Times New Roman" w:hAnsi="Times New Roman"/>
          <w:sz w:val="28"/>
        </w:rPr>
      </w:pPr>
    </w:p>
    <w:p w:rsidR="00D1549F" w:rsidRPr="00F3483B" w:rsidRDefault="00D1549F" w:rsidP="007051D3">
      <w:pPr>
        <w:tabs>
          <w:tab w:val="left" w:pos="3645"/>
        </w:tabs>
        <w:jc w:val="center"/>
        <w:rPr>
          <w:rFonts w:ascii="Times New Roman" w:hAnsi="Times New Roman"/>
          <w:sz w:val="28"/>
        </w:rPr>
      </w:pPr>
    </w:p>
    <w:p w:rsidR="00D1549F" w:rsidRPr="00F3483B" w:rsidRDefault="00D1549F" w:rsidP="00DD57A8">
      <w:pPr>
        <w:tabs>
          <w:tab w:val="left" w:pos="3645"/>
        </w:tabs>
        <w:rPr>
          <w:rFonts w:ascii="Times New Roman" w:hAnsi="Times New Roman"/>
          <w:sz w:val="28"/>
        </w:rPr>
      </w:pPr>
    </w:p>
    <w:p w:rsidR="00DD57A8" w:rsidRPr="00F3483B" w:rsidRDefault="00DD57A8" w:rsidP="00DD57A8">
      <w:pPr>
        <w:tabs>
          <w:tab w:val="left" w:pos="3645"/>
        </w:tabs>
        <w:rPr>
          <w:rFonts w:ascii="Times New Roman" w:hAnsi="Times New Roman"/>
          <w:sz w:val="28"/>
        </w:rPr>
      </w:pPr>
    </w:p>
    <w:p w:rsidR="00DD57A8" w:rsidRPr="00F3483B" w:rsidRDefault="00DD57A8" w:rsidP="00DD57A8">
      <w:pPr>
        <w:tabs>
          <w:tab w:val="left" w:pos="3645"/>
        </w:tabs>
        <w:rPr>
          <w:rFonts w:ascii="Times New Roman" w:hAnsi="Times New Roman"/>
          <w:sz w:val="28"/>
        </w:rPr>
      </w:pPr>
    </w:p>
    <w:p w:rsidR="00DD57A8" w:rsidRPr="00F3483B" w:rsidRDefault="00DD57A8" w:rsidP="00DD57A8">
      <w:pPr>
        <w:tabs>
          <w:tab w:val="left" w:pos="3645"/>
        </w:tabs>
        <w:rPr>
          <w:rFonts w:ascii="Times New Roman" w:hAnsi="Times New Roman"/>
          <w:sz w:val="28"/>
        </w:rPr>
      </w:pPr>
    </w:p>
    <w:p w:rsidR="005B38ED" w:rsidRPr="00F3483B" w:rsidRDefault="005B38ED" w:rsidP="00DD57A8">
      <w:pPr>
        <w:tabs>
          <w:tab w:val="left" w:pos="3645"/>
        </w:tabs>
        <w:rPr>
          <w:rFonts w:ascii="Times New Roman" w:hAnsi="Times New Roman"/>
          <w:sz w:val="28"/>
        </w:rPr>
      </w:pPr>
    </w:p>
    <w:p w:rsidR="005B38ED" w:rsidRPr="00F3483B" w:rsidRDefault="005B38ED" w:rsidP="00DD57A8">
      <w:pPr>
        <w:tabs>
          <w:tab w:val="left" w:pos="3645"/>
        </w:tabs>
        <w:rPr>
          <w:rFonts w:ascii="Times New Roman" w:hAnsi="Times New Roman"/>
          <w:sz w:val="28"/>
        </w:rPr>
      </w:pPr>
    </w:p>
    <w:p w:rsidR="005B38ED" w:rsidRPr="00F3483B" w:rsidRDefault="005B38ED" w:rsidP="00DD57A8">
      <w:pPr>
        <w:tabs>
          <w:tab w:val="left" w:pos="3645"/>
        </w:tabs>
        <w:rPr>
          <w:rFonts w:ascii="Times New Roman" w:hAnsi="Times New Roman"/>
          <w:sz w:val="28"/>
        </w:rPr>
      </w:pPr>
    </w:p>
    <w:p w:rsidR="005B38ED" w:rsidRPr="00F3483B" w:rsidRDefault="005B38ED" w:rsidP="00DD57A8">
      <w:pPr>
        <w:tabs>
          <w:tab w:val="left" w:pos="3645"/>
        </w:tabs>
        <w:rPr>
          <w:rFonts w:ascii="Times New Roman" w:hAnsi="Times New Roman"/>
          <w:sz w:val="28"/>
        </w:rPr>
      </w:pPr>
    </w:p>
    <w:p w:rsidR="005B38ED" w:rsidRPr="00F3483B" w:rsidRDefault="005B38ED" w:rsidP="00DD57A8">
      <w:pPr>
        <w:tabs>
          <w:tab w:val="left" w:pos="3645"/>
        </w:tabs>
        <w:rPr>
          <w:rFonts w:ascii="Times New Roman" w:hAnsi="Times New Roman"/>
          <w:sz w:val="28"/>
        </w:rPr>
      </w:pPr>
    </w:p>
    <w:p w:rsidR="005B38ED" w:rsidRPr="00F3483B" w:rsidRDefault="005B38ED" w:rsidP="00DD57A8">
      <w:pPr>
        <w:tabs>
          <w:tab w:val="left" w:pos="3645"/>
        </w:tabs>
        <w:rPr>
          <w:rFonts w:ascii="Times New Roman" w:hAnsi="Times New Roman"/>
          <w:sz w:val="28"/>
        </w:rPr>
      </w:pPr>
    </w:p>
    <w:p w:rsidR="005B38ED" w:rsidRPr="00F3483B" w:rsidRDefault="005B38ED" w:rsidP="00DD57A8">
      <w:pPr>
        <w:tabs>
          <w:tab w:val="left" w:pos="3645"/>
        </w:tabs>
        <w:rPr>
          <w:rFonts w:ascii="Times New Roman" w:hAnsi="Times New Roman"/>
          <w:sz w:val="28"/>
        </w:rPr>
      </w:pPr>
    </w:p>
    <w:p w:rsidR="005B38ED" w:rsidRPr="00F3483B" w:rsidRDefault="005B38ED" w:rsidP="005B38ED">
      <w:pPr>
        <w:tabs>
          <w:tab w:val="left" w:pos="3645"/>
        </w:tabs>
        <w:rPr>
          <w:rFonts w:ascii="Times New Roman" w:hAnsi="Times New Roman"/>
          <w:sz w:val="28"/>
        </w:rPr>
      </w:pPr>
    </w:p>
    <w:p w:rsidR="001B02EB" w:rsidRPr="00F3483B" w:rsidRDefault="00D1549F" w:rsidP="00D1549F">
      <w:pPr>
        <w:pStyle w:val="a4"/>
        <w:numPr>
          <w:ilvl w:val="0"/>
          <w:numId w:val="12"/>
        </w:numPr>
        <w:tabs>
          <w:tab w:val="left" w:pos="3645"/>
        </w:tabs>
        <w:jc w:val="center"/>
        <w:rPr>
          <w:rFonts w:ascii="Times New Roman" w:hAnsi="Times New Roman"/>
          <w:b/>
          <w:sz w:val="28"/>
        </w:rPr>
      </w:pPr>
      <w:r w:rsidRPr="00F3483B">
        <w:rPr>
          <w:rFonts w:ascii="Times New Roman" w:hAnsi="Times New Roman"/>
          <w:b/>
          <w:sz w:val="28"/>
        </w:rPr>
        <w:t>ВВЕДЕНИЕ</w:t>
      </w:r>
    </w:p>
    <w:p w:rsidR="0013072B" w:rsidRPr="00F3483B" w:rsidRDefault="0013072B" w:rsidP="001B02EB">
      <w:pPr>
        <w:tabs>
          <w:tab w:val="left" w:pos="364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F3483B">
        <w:rPr>
          <w:rFonts w:ascii="Times New Roman" w:hAnsi="Times New Roman"/>
          <w:sz w:val="28"/>
          <w:szCs w:val="24"/>
        </w:rPr>
        <w:lastRenderedPageBreak/>
        <w:t>Производственная практика является обязательным разделом основной профессиональной образовательной программы, направленным на формирование у обучающихся соответствующих компетенций в процессе выполнения работ, определенных ФГОС ВО видов деятельности.</w:t>
      </w:r>
    </w:p>
    <w:p w:rsidR="001B02EB" w:rsidRPr="00F3483B" w:rsidRDefault="001B02EB" w:rsidP="001B02EB">
      <w:pPr>
        <w:tabs>
          <w:tab w:val="left" w:pos="364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F3483B">
        <w:rPr>
          <w:rFonts w:ascii="Times New Roman" w:hAnsi="Times New Roman"/>
          <w:sz w:val="28"/>
          <w:szCs w:val="24"/>
        </w:rPr>
        <w:t xml:space="preserve">Производственное обучение в условиях сельскохозяйственных </w:t>
      </w:r>
      <w:r w:rsidR="0013072B" w:rsidRPr="00F3483B">
        <w:rPr>
          <w:rFonts w:ascii="Times New Roman" w:hAnsi="Times New Roman"/>
          <w:sz w:val="28"/>
          <w:szCs w:val="24"/>
        </w:rPr>
        <w:t>предприятий и</w:t>
      </w:r>
      <w:r w:rsidRPr="00F3483B">
        <w:rPr>
          <w:rFonts w:ascii="Times New Roman" w:hAnsi="Times New Roman"/>
          <w:sz w:val="28"/>
          <w:szCs w:val="24"/>
        </w:rPr>
        <w:t xml:space="preserve">   ветеринарных   учреждений   является   важной   организационной   и   научно-</w:t>
      </w:r>
      <w:r w:rsidR="0013072B" w:rsidRPr="00F3483B">
        <w:rPr>
          <w:rFonts w:ascii="Times New Roman" w:hAnsi="Times New Roman"/>
          <w:sz w:val="28"/>
          <w:szCs w:val="24"/>
        </w:rPr>
        <w:t>методической частью дальнейшего совершенствования качества подготовки ветеринарных</w:t>
      </w:r>
      <w:r w:rsidRPr="00F3483B">
        <w:rPr>
          <w:rFonts w:ascii="Times New Roman" w:hAnsi="Times New Roman"/>
          <w:sz w:val="28"/>
          <w:szCs w:val="24"/>
        </w:rPr>
        <w:t xml:space="preserve"> специалистов.</w:t>
      </w:r>
    </w:p>
    <w:p w:rsidR="001B02EB" w:rsidRPr="00F3483B" w:rsidRDefault="001B02EB" w:rsidP="001B02EB">
      <w:pPr>
        <w:tabs>
          <w:tab w:val="left" w:pos="364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F3483B">
        <w:rPr>
          <w:rFonts w:ascii="Times New Roman" w:hAnsi="Times New Roman"/>
          <w:sz w:val="28"/>
          <w:szCs w:val="24"/>
        </w:rPr>
        <w:t xml:space="preserve">Поэтому в соответствии с государственным образовательным стандартом высшего образования </w:t>
      </w:r>
      <w:r w:rsidRPr="00F3483B">
        <w:rPr>
          <w:rFonts w:ascii="Times New Roman" w:hAnsi="Times New Roman"/>
          <w:bCs/>
          <w:kern w:val="36"/>
          <w:sz w:val="28"/>
          <w:szCs w:val="24"/>
        </w:rPr>
        <w:t xml:space="preserve">по специальности </w:t>
      </w:r>
      <w:r w:rsidRPr="00F3483B">
        <w:rPr>
          <w:rFonts w:ascii="Times New Roman" w:hAnsi="Times New Roman"/>
          <w:sz w:val="28"/>
          <w:szCs w:val="24"/>
        </w:rPr>
        <w:t xml:space="preserve">36.05.01 «Ветеринария» </w:t>
      </w:r>
      <w:r w:rsidRPr="00F3483B">
        <w:rPr>
          <w:rFonts w:ascii="Times New Roman" w:hAnsi="Times New Roman"/>
          <w:bCs/>
          <w:kern w:val="36"/>
          <w:sz w:val="28"/>
          <w:szCs w:val="24"/>
        </w:rPr>
        <w:t>и учебн</w:t>
      </w:r>
      <w:r w:rsidR="00425856">
        <w:rPr>
          <w:rFonts w:ascii="Times New Roman" w:hAnsi="Times New Roman"/>
          <w:bCs/>
          <w:kern w:val="36"/>
          <w:sz w:val="28"/>
          <w:szCs w:val="24"/>
        </w:rPr>
        <w:t>ым</w:t>
      </w:r>
      <w:r w:rsidR="00147E26">
        <w:rPr>
          <w:rFonts w:ascii="Times New Roman" w:hAnsi="Times New Roman"/>
          <w:bCs/>
          <w:kern w:val="36"/>
          <w:sz w:val="28"/>
          <w:szCs w:val="24"/>
        </w:rPr>
        <w:t xml:space="preserve"> планом</w:t>
      </w:r>
      <w:r w:rsidRPr="00F3483B">
        <w:rPr>
          <w:rFonts w:ascii="Times New Roman" w:hAnsi="Times New Roman"/>
          <w:bCs/>
          <w:kern w:val="36"/>
          <w:sz w:val="28"/>
          <w:szCs w:val="24"/>
        </w:rPr>
        <w:t xml:space="preserve"> практическая подготовка ветеринарного врача связана с приобретением соответствующих знаний умений и навыков.</w:t>
      </w:r>
    </w:p>
    <w:p w:rsidR="001B02EB" w:rsidRPr="00F3483B" w:rsidRDefault="001B02EB" w:rsidP="001B02EB">
      <w:pPr>
        <w:tabs>
          <w:tab w:val="left" w:pos="364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F3483B">
        <w:rPr>
          <w:rFonts w:ascii="Times New Roman" w:hAnsi="Times New Roman"/>
          <w:bCs/>
          <w:color w:val="000000"/>
          <w:sz w:val="28"/>
          <w:szCs w:val="24"/>
          <w:lang w:eastAsia="ar-SA"/>
        </w:rPr>
        <w:t xml:space="preserve">Производственное обучение студентов </w:t>
      </w:r>
      <w:r w:rsidRPr="00F3483B">
        <w:rPr>
          <w:rFonts w:ascii="Times New Roman" w:hAnsi="Times New Roman"/>
          <w:color w:val="000000"/>
          <w:sz w:val="28"/>
          <w:szCs w:val="24"/>
          <w:lang w:eastAsia="ar-SA"/>
        </w:rPr>
        <w:t xml:space="preserve">в высших учебных заведениях является составной частью </w:t>
      </w:r>
      <w:r w:rsidRPr="00F3483B">
        <w:rPr>
          <w:rFonts w:ascii="Times New Roman" w:hAnsi="Times New Roman"/>
          <w:bCs/>
          <w:color w:val="000000"/>
          <w:sz w:val="28"/>
          <w:szCs w:val="24"/>
          <w:lang w:eastAsia="ar-SA"/>
        </w:rPr>
        <w:t xml:space="preserve">учебно-воспитательного </w:t>
      </w:r>
      <w:r w:rsidRPr="00F3483B">
        <w:rPr>
          <w:rFonts w:ascii="Times New Roman" w:hAnsi="Times New Roman"/>
          <w:color w:val="000000"/>
          <w:sz w:val="28"/>
          <w:szCs w:val="24"/>
          <w:lang w:eastAsia="ar-SA"/>
        </w:rPr>
        <w:t xml:space="preserve">процесса, в результате которой </w:t>
      </w:r>
      <w:r w:rsidRPr="00F3483B">
        <w:rPr>
          <w:rFonts w:ascii="Times New Roman" w:hAnsi="Times New Roman"/>
          <w:bCs/>
          <w:color w:val="000000"/>
          <w:sz w:val="28"/>
          <w:szCs w:val="24"/>
          <w:lang w:eastAsia="ar-SA"/>
        </w:rPr>
        <w:t xml:space="preserve">закрепляются теоретические </w:t>
      </w:r>
      <w:r w:rsidRPr="00F3483B">
        <w:rPr>
          <w:rFonts w:ascii="Times New Roman" w:hAnsi="Times New Roman"/>
          <w:color w:val="000000"/>
          <w:sz w:val="28"/>
          <w:szCs w:val="24"/>
          <w:lang w:eastAsia="ar-SA"/>
        </w:rPr>
        <w:t xml:space="preserve">знания, приобретаются необходимые навыки и </w:t>
      </w:r>
      <w:r w:rsidRPr="00F3483B">
        <w:rPr>
          <w:rFonts w:ascii="Times New Roman" w:hAnsi="Times New Roman"/>
          <w:bCs/>
          <w:color w:val="000000"/>
          <w:sz w:val="28"/>
          <w:szCs w:val="24"/>
          <w:lang w:eastAsia="ar-SA"/>
        </w:rPr>
        <w:t xml:space="preserve">умения </w:t>
      </w:r>
      <w:r w:rsidRPr="00F3483B">
        <w:rPr>
          <w:rFonts w:ascii="Times New Roman" w:hAnsi="Times New Roman"/>
          <w:color w:val="000000"/>
          <w:sz w:val="28"/>
          <w:szCs w:val="24"/>
          <w:lang w:eastAsia="ar-SA"/>
        </w:rPr>
        <w:t xml:space="preserve">в профессиональной деятельности. Применение полученных </w:t>
      </w:r>
      <w:r w:rsidRPr="00F3483B">
        <w:rPr>
          <w:rFonts w:ascii="Times New Roman" w:hAnsi="Times New Roman"/>
          <w:bCs/>
          <w:color w:val="000000"/>
          <w:sz w:val="28"/>
          <w:szCs w:val="24"/>
          <w:lang w:eastAsia="ar-SA"/>
        </w:rPr>
        <w:t>теоретических знаний</w:t>
      </w:r>
      <w:r w:rsidRPr="00F3483B">
        <w:rPr>
          <w:rFonts w:ascii="Times New Roman" w:hAnsi="Times New Roman"/>
          <w:b/>
          <w:bCs/>
          <w:color w:val="000000"/>
          <w:sz w:val="28"/>
          <w:szCs w:val="24"/>
          <w:lang w:eastAsia="ar-SA"/>
        </w:rPr>
        <w:t xml:space="preserve"> </w:t>
      </w:r>
      <w:r w:rsidRPr="00F3483B">
        <w:rPr>
          <w:rFonts w:ascii="Times New Roman" w:hAnsi="Times New Roman"/>
          <w:color w:val="000000"/>
          <w:sz w:val="28"/>
          <w:szCs w:val="24"/>
          <w:lang w:eastAsia="ar-SA"/>
        </w:rPr>
        <w:t>студентами на практике формирует у них творческое отношение к труду и помогает лучше ориентироваться в выбранной специальности. Практика организуется в соответствии с основной профессиональн</w:t>
      </w:r>
      <w:r w:rsidR="002B22C9" w:rsidRPr="00F3483B">
        <w:rPr>
          <w:rFonts w:ascii="Times New Roman" w:hAnsi="Times New Roman"/>
          <w:color w:val="000000"/>
          <w:sz w:val="28"/>
          <w:szCs w:val="24"/>
          <w:lang w:eastAsia="ar-SA"/>
        </w:rPr>
        <w:t xml:space="preserve">ой образовательной программой, </w:t>
      </w:r>
      <w:r w:rsidRPr="00F3483B">
        <w:rPr>
          <w:rFonts w:ascii="Times New Roman" w:hAnsi="Times New Roman"/>
          <w:color w:val="000000"/>
          <w:sz w:val="28"/>
          <w:szCs w:val="24"/>
          <w:lang w:eastAsia="ar-SA"/>
        </w:rPr>
        <w:t xml:space="preserve">учебным планом, </w:t>
      </w:r>
      <w:r w:rsidRPr="00F3483B">
        <w:rPr>
          <w:rFonts w:ascii="Times New Roman" w:hAnsi="Times New Roman"/>
          <w:sz w:val="28"/>
          <w:szCs w:val="24"/>
          <w:lang w:eastAsia="ar-SA"/>
        </w:rPr>
        <w:t xml:space="preserve">рекомендуемым для направления подготовки </w:t>
      </w:r>
      <w:r w:rsidRPr="00F3483B">
        <w:rPr>
          <w:rFonts w:ascii="Times New Roman" w:hAnsi="Times New Roman"/>
          <w:sz w:val="28"/>
          <w:szCs w:val="24"/>
        </w:rPr>
        <w:t xml:space="preserve">36.05.01 «Ветеринария» </w:t>
      </w:r>
      <w:r w:rsidR="002B22C9" w:rsidRPr="00F3483B">
        <w:rPr>
          <w:rFonts w:ascii="Times New Roman" w:hAnsi="Times New Roman"/>
          <w:sz w:val="28"/>
          <w:szCs w:val="24"/>
          <w:lang w:eastAsia="ar-SA"/>
        </w:rPr>
        <w:t>(степень) «специалист» и положением об организации и проведении практик обучающихся, осваивающих образовательные программы высшего образования в ФГБОУ ВО Ставропольский ГАУ.</w:t>
      </w:r>
    </w:p>
    <w:p w:rsidR="001B02EB" w:rsidRPr="00F3483B" w:rsidRDefault="001B02EB" w:rsidP="001B02EB">
      <w:pPr>
        <w:spacing w:after="0" w:line="240" w:lineRule="auto"/>
        <w:outlineLvl w:val="0"/>
        <w:rPr>
          <w:rFonts w:ascii="Times New Roman" w:hAnsi="Times New Roman"/>
          <w:bCs/>
          <w:kern w:val="36"/>
          <w:sz w:val="32"/>
          <w:szCs w:val="24"/>
        </w:rPr>
      </w:pPr>
    </w:p>
    <w:p w:rsidR="001B02EB" w:rsidRPr="00F3483B" w:rsidRDefault="001B02EB" w:rsidP="007051D3">
      <w:pPr>
        <w:tabs>
          <w:tab w:val="left" w:pos="3645"/>
        </w:tabs>
        <w:jc w:val="center"/>
        <w:rPr>
          <w:rFonts w:ascii="Times New Roman" w:hAnsi="Times New Roman"/>
          <w:sz w:val="32"/>
        </w:rPr>
      </w:pPr>
    </w:p>
    <w:p w:rsidR="00AB1031" w:rsidRPr="00F3483B" w:rsidRDefault="00AB1031" w:rsidP="007051D3">
      <w:pPr>
        <w:tabs>
          <w:tab w:val="left" w:pos="3645"/>
        </w:tabs>
        <w:jc w:val="center"/>
        <w:rPr>
          <w:rFonts w:ascii="Times New Roman" w:hAnsi="Times New Roman"/>
          <w:sz w:val="28"/>
        </w:rPr>
      </w:pPr>
    </w:p>
    <w:p w:rsidR="00AB1031" w:rsidRPr="00F3483B" w:rsidRDefault="00AB1031" w:rsidP="007051D3">
      <w:pPr>
        <w:tabs>
          <w:tab w:val="left" w:pos="3645"/>
        </w:tabs>
        <w:jc w:val="center"/>
        <w:rPr>
          <w:rFonts w:ascii="Times New Roman" w:hAnsi="Times New Roman"/>
          <w:sz w:val="28"/>
        </w:rPr>
      </w:pPr>
    </w:p>
    <w:p w:rsidR="00AB1031" w:rsidRPr="00F3483B" w:rsidRDefault="00AB1031" w:rsidP="007051D3">
      <w:pPr>
        <w:tabs>
          <w:tab w:val="left" w:pos="3645"/>
        </w:tabs>
        <w:jc w:val="center"/>
        <w:rPr>
          <w:rFonts w:ascii="Times New Roman" w:hAnsi="Times New Roman"/>
          <w:sz w:val="28"/>
        </w:rPr>
      </w:pPr>
    </w:p>
    <w:p w:rsidR="00AB1031" w:rsidRPr="00F3483B" w:rsidRDefault="00AB1031" w:rsidP="007051D3">
      <w:pPr>
        <w:tabs>
          <w:tab w:val="left" w:pos="3645"/>
        </w:tabs>
        <w:jc w:val="center"/>
        <w:rPr>
          <w:rFonts w:ascii="Times New Roman" w:hAnsi="Times New Roman"/>
          <w:sz w:val="28"/>
        </w:rPr>
      </w:pPr>
    </w:p>
    <w:p w:rsidR="005B38ED" w:rsidRPr="00F3483B" w:rsidRDefault="005B38ED" w:rsidP="007051D3">
      <w:pPr>
        <w:tabs>
          <w:tab w:val="left" w:pos="3645"/>
        </w:tabs>
        <w:jc w:val="center"/>
        <w:rPr>
          <w:rFonts w:ascii="Times New Roman" w:hAnsi="Times New Roman"/>
          <w:sz w:val="28"/>
        </w:rPr>
      </w:pPr>
    </w:p>
    <w:p w:rsidR="005B38ED" w:rsidRPr="00F3483B" w:rsidRDefault="005B38ED" w:rsidP="007051D3">
      <w:pPr>
        <w:tabs>
          <w:tab w:val="left" w:pos="3645"/>
        </w:tabs>
        <w:jc w:val="center"/>
        <w:rPr>
          <w:rFonts w:ascii="Times New Roman" w:hAnsi="Times New Roman"/>
          <w:sz w:val="28"/>
        </w:rPr>
      </w:pPr>
    </w:p>
    <w:p w:rsidR="00AB1031" w:rsidRPr="00F3483B" w:rsidRDefault="00AB1031" w:rsidP="00225CCF">
      <w:pPr>
        <w:tabs>
          <w:tab w:val="left" w:pos="3645"/>
        </w:tabs>
        <w:rPr>
          <w:rFonts w:ascii="Times New Roman" w:hAnsi="Times New Roman"/>
          <w:sz w:val="28"/>
        </w:rPr>
      </w:pPr>
    </w:p>
    <w:p w:rsidR="00225CCF" w:rsidRPr="00F3483B" w:rsidRDefault="00225CCF" w:rsidP="00225CCF">
      <w:pPr>
        <w:tabs>
          <w:tab w:val="left" w:pos="3645"/>
        </w:tabs>
        <w:rPr>
          <w:rFonts w:ascii="Times New Roman" w:hAnsi="Times New Roman"/>
          <w:sz w:val="28"/>
        </w:rPr>
      </w:pPr>
    </w:p>
    <w:p w:rsidR="00AB1031" w:rsidRPr="00F3483B" w:rsidRDefault="00EE1B94" w:rsidP="008027FF">
      <w:pPr>
        <w:pStyle w:val="a4"/>
        <w:numPr>
          <w:ilvl w:val="0"/>
          <w:numId w:val="12"/>
        </w:numPr>
        <w:tabs>
          <w:tab w:val="left" w:pos="36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483B">
        <w:rPr>
          <w:rFonts w:ascii="Times New Roman" w:hAnsi="Times New Roman"/>
          <w:b/>
          <w:sz w:val="28"/>
          <w:szCs w:val="28"/>
        </w:rPr>
        <w:t>ЦЕЛИ И ЗАДАЧИ ПРАКТИКИ</w:t>
      </w:r>
    </w:p>
    <w:p w:rsidR="008027FF" w:rsidRPr="00F3483B" w:rsidRDefault="008027FF" w:rsidP="008027FF">
      <w:p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027FF" w:rsidRPr="00F3483B" w:rsidRDefault="00AB1031" w:rsidP="008027FF">
      <w:p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b/>
          <w:sz w:val="28"/>
          <w:szCs w:val="28"/>
        </w:rPr>
        <w:lastRenderedPageBreak/>
        <w:t>Цель</w:t>
      </w:r>
      <w:r w:rsidR="00EF2E07">
        <w:rPr>
          <w:rFonts w:ascii="Times New Roman" w:hAnsi="Times New Roman"/>
          <w:b/>
          <w:sz w:val="28"/>
          <w:szCs w:val="28"/>
        </w:rPr>
        <w:t>ю</w:t>
      </w:r>
      <w:r w:rsidRPr="00F3483B">
        <w:rPr>
          <w:rFonts w:ascii="Times New Roman" w:hAnsi="Times New Roman"/>
          <w:b/>
          <w:sz w:val="28"/>
          <w:szCs w:val="28"/>
        </w:rPr>
        <w:t xml:space="preserve"> производственной практики</w:t>
      </w:r>
      <w:r w:rsidR="00C013FF">
        <w:rPr>
          <w:rFonts w:ascii="Times New Roman" w:hAnsi="Times New Roman"/>
          <w:b/>
          <w:sz w:val="28"/>
          <w:szCs w:val="28"/>
        </w:rPr>
        <w:t xml:space="preserve"> является</w:t>
      </w:r>
      <w:r w:rsidR="008027FF" w:rsidRPr="00F3483B">
        <w:rPr>
          <w:rFonts w:ascii="Times New Roman" w:hAnsi="Times New Roman"/>
          <w:b/>
          <w:sz w:val="28"/>
          <w:szCs w:val="28"/>
        </w:rPr>
        <w:t>:</w:t>
      </w:r>
      <w:r w:rsidRPr="00F3483B">
        <w:rPr>
          <w:rFonts w:ascii="Times New Roman" w:hAnsi="Times New Roman"/>
          <w:sz w:val="28"/>
          <w:szCs w:val="28"/>
        </w:rPr>
        <w:t xml:space="preserve"> </w:t>
      </w:r>
    </w:p>
    <w:p w:rsidR="00AB1031" w:rsidRPr="00F3483B" w:rsidRDefault="00C013FF" w:rsidP="008027FF">
      <w:pPr>
        <w:pStyle w:val="a4"/>
        <w:numPr>
          <w:ilvl w:val="0"/>
          <w:numId w:val="20"/>
        </w:num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закрепление</w:t>
      </w:r>
      <w:r w:rsidR="00EE1B94" w:rsidRPr="00F3483B">
        <w:rPr>
          <w:rFonts w:ascii="Times New Roman" w:hAnsi="Times New Roman"/>
          <w:color w:val="000000"/>
          <w:sz w:val="28"/>
          <w:szCs w:val="28"/>
        </w:rPr>
        <w:t xml:space="preserve"> теоретических знаний и практических навыков, полученных в процессе обучения в конкретных производственных условиях.</w:t>
      </w:r>
    </w:p>
    <w:p w:rsidR="008027FF" w:rsidRPr="00F3483B" w:rsidRDefault="008027FF" w:rsidP="008027FF">
      <w:p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E1B94" w:rsidRPr="00F3483B" w:rsidRDefault="00EE1B94" w:rsidP="008027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3483B">
        <w:rPr>
          <w:rStyle w:val="0pt"/>
          <w:b/>
          <w:i w:val="0"/>
          <w:sz w:val="28"/>
          <w:szCs w:val="28"/>
        </w:rPr>
        <w:t>Задачами</w:t>
      </w:r>
      <w:r w:rsidRPr="00F3483B">
        <w:rPr>
          <w:rFonts w:ascii="Times New Roman" w:hAnsi="Times New Roman"/>
          <w:b/>
          <w:sz w:val="28"/>
          <w:szCs w:val="28"/>
        </w:rPr>
        <w:t xml:space="preserve"> производственной практики являются:</w:t>
      </w:r>
    </w:p>
    <w:p w:rsidR="00EE1B94" w:rsidRPr="00C013FF" w:rsidRDefault="00EE1B94" w:rsidP="00C013FF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приобретение практических профессиональных навыков работы ветери</w:t>
      </w:r>
      <w:r w:rsidRPr="00F3483B">
        <w:rPr>
          <w:rFonts w:ascii="Times New Roman" w:hAnsi="Times New Roman"/>
          <w:sz w:val="28"/>
          <w:szCs w:val="28"/>
        </w:rPr>
        <w:softHyphen/>
        <w:t>нарного специалиста в производственных условиях</w:t>
      </w:r>
      <w:r w:rsidR="00C013FF">
        <w:rPr>
          <w:rFonts w:ascii="Times New Roman" w:hAnsi="Times New Roman"/>
          <w:sz w:val="28"/>
          <w:szCs w:val="28"/>
        </w:rPr>
        <w:t xml:space="preserve">: </w:t>
      </w:r>
      <w:r w:rsidRPr="00C013FF">
        <w:rPr>
          <w:rFonts w:ascii="Times New Roman" w:hAnsi="Times New Roman"/>
          <w:sz w:val="28"/>
          <w:szCs w:val="28"/>
        </w:rPr>
        <w:t xml:space="preserve">приобретение навыков </w:t>
      </w:r>
      <w:r w:rsidR="00AE0D7F" w:rsidRPr="00C013FF">
        <w:rPr>
          <w:rFonts w:ascii="Times New Roman" w:hAnsi="Times New Roman"/>
          <w:sz w:val="28"/>
          <w:szCs w:val="28"/>
        </w:rPr>
        <w:t>врачебной; экспертно-контрольной, организационно-управленческой, производственно-технологической, проектно-консультативной, образовательно-воспитательной профессиональной деятельности.</w:t>
      </w:r>
    </w:p>
    <w:p w:rsidR="00B1165D" w:rsidRPr="00F3483B" w:rsidRDefault="00B1165D" w:rsidP="008027FF">
      <w:p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1B94" w:rsidRPr="00F3483B" w:rsidRDefault="00B1165D" w:rsidP="00AE0D7F">
      <w:pPr>
        <w:pStyle w:val="a4"/>
        <w:numPr>
          <w:ilvl w:val="0"/>
          <w:numId w:val="12"/>
        </w:numPr>
        <w:tabs>
          <w:tab w:val="left" w:pos="36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483B">
        <w:rPr>
          <w:rFonts w:ascii="Times New Roman" w:hAnsi="Times New Roman"/>
          <w:b/>
          <w:sz w:val="28"/>
          <w:szCs w:val="28"/>
        </w:rPr>
        <w:t>ОРГАНИЗАЦИЯ ПРОИЗВОДСТВЕННОЙ ПРАКТИКИ</w:t>
      </w:r>
    </w:p>
    <w:p w:rsidR="00D1549F" w:rsidRPr="00F3483B" w:rsidRDefault="00D1549F" w:rsidP="008027FF">
      <w:pPr>
        <w:tabs>
          <w:tab w:val="left" w:pos="36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2249" w:rsidRDefault="00B1165D" w:rsidP="00CC2249">
      <w:pPr>
        <w:pStyle w:val="2"/>
        <w:shd w:val="clear" w:color="auto" w:fill="auto"/>
        <w:spacing w:after="0" w:line="240" w:lineRule="auto"/>
        <w:ind w:firstLine="709"/>
        <w:rPr>
          <w:color w:val="000000"/>
          <w:sz w:val="28"/>
          <w:szCs w:val="28"/>
        </w:rPr>
      </w:pPr>
      <w:r w:rsidRPr="00F3483B">
        <w:rPr>
          <w:color w:val="000000"/>
          <w:sz w:val="28"/>
          <w:szCs w:val="28"/>
        </w:rPr>
        <w:t>В качестве баз практики могут быть использованы ветеринарные уча</w:t>
      </w:r>
      <w:r w:rsidRPr="00F3483B">
        <w:rPr>
          <w:color w:val="000000"/>
          <w:sz w:val="28"/>
          <w:szCs w:val="28"/>
        </w:rPr>
        <w:softHyphen/>
        <w:t>стки, ветеринарные лечебницы, станции по борьбе с болезнями животных, птицефабрики</w:t>
      </w:r>
      <w:r w:rsidR="00C013FF">
        <w:rPr>
          <w:color w:val="000000"/>
          <w:sz w:val="28"/>
          <w:szCs w:val="28"/>
        </w:rPr>
        <w:t xml:space="preserve">, </w:t>
      </w:r>
      <w:r w:rsidR="00C013FF" w:rsidRPr="00F3483B">
        <w:rPr>
          <w:color w:val="000000"/>
          <w:sz w:val="28"/>
          <w:szCs w:val="28"/>
        </w:rPr>
        <w:t>сельскохо</w:t>
      </w:r>
      <w:r w:rsidR="00C013FF" w:rsidRPr="00F3483B">
        <w:rPr>
          <w:color w:val="000000"/>
          <w:sz w:val="28"/>
          <w:szCs w:val="28"/>
        </w:rPr>
        <w:softHyphen/>
        <w:t>зяйственные предприятия различных форм</w:t>
      </w:r>
      <w:r w:rsidR="00C013FF">
        <w:rPr>
          <w:color w:val="000000"/>
          <w:sz w:val="28"/>
          <w:szCs w:val="28"/>
        </w:rPr>
        <w:t xml:space="preserve"> собственности</w:t>
      </w:r>
      <w:r w:rsidRPr="00F3483B">
        <w:rPr>
          <w:color w:val="000000"/>
          <w:sz w:val="28"/>
          <w:szCs w:val="28"/>
        </w:rPr>
        <w:t xml:space="preserve"> и другие организации и учреждения, которые могут обеспечить успешное выполнение студентом программы производственной практики и квалифицированное руководство.</w:t>
      </w:r>
      <w:r w:rsidR="009C6D71" w:rsidRPr="00F3483B">
        <w:rPr>
          <w:color w:val="000000"/>
          <w:sz w:val="28"/>
          <w:szCs w:val="28"/>
        </w:rPr>
        <w:t xml:space="preserve"> </w:t>
      </w:r>
    </w:p>
    <w:p w:rsidR="00CC2249" w:rsidRPr="00CC2249" w:rsidRDefault="009C6D71" w:rsidP="00CC2249">
      <w:pPr>
        <w:pStyle w:val="2"/>
        <w:shd w:val="clear" w:color="auto" w:fill="auto"/>
        <w:spacing w:after="0" w:line="240" w:lineRule="auto"/>
        <w:ind w:firstLine="709"/>
        <w:rPr>
          <w:color w:val="000000"/>
          <w:sz w:val="28"/>
          <w:szCs w:val="28"/>
        </w:rPr>
      </w:pPr>
      <w:r w:rsidRPr="00F3483B">
        <w:rPr>
          <w:sz w:val="28"/>
          <w:szCs w:val="28"/>
        </w:rPr>
        <w:t xml:space="preserve">Производственная практика может проводиться в структурных подразделениях </w:t>
      </w:r>
      <w:r w:rsidR="006B37D6" w:rsidRPr="00F3483B">
        <w:rPr>
          <w:sz w:val="28"/>
          <w:szCs w:val="28"/>
        </w:rPr>
        <w:t>Университета</w:t>
      </w:r>
      <w:r w:rsidRPr="00F3483B">
        <w:rPr>
          <w:sz w:val="28"/>
          <w:szCs w:val="28"/>
        </w:rPr>
        <w:t>.</w:t>
      </w:r>
      <w:r w:rsidR="00372CDA" w:rsidRPr="00F3483B">
        <w:rPr>
          <w:sz w:val="28"/>
          <w:szCs w:val="28"/>
        </w:rPr>
        <w:t xml:space="preserve"> </w:t>
      </w:r>
    </w:p>
    <w:p w:rsidR="00E47367" w:rsidRPr="00F3483B" w:rsidRDefault="009C6D71" w:rsidP="00E47367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F3483B">
        <w:rPr>
          <w:rFonts w:ascii="Times New Roman" w:hAnsi="Times New Roman"/>
          <w:sz w:val="28"/>
          <w:szCs w:val="28"/>
        </w:rP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  <w:r w:rsidR="00E47367" w:rsidRPr="00F3483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</w:p>
    <w:p w:rsidR="00E47367" w:rsidRPr="00F3483B" w:rsidRDefault="00E47367" w:rsidP="00E47367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F3483B">
        <w:rPr>
          <w:rFonts w:ascii="Times New Roman" w:hAnsi="Times New Roman"/>
          <w:color w:val="000000"/>
          <w:sz w:val="28"/>
          <w:szCs w:val="28"/>
          <w:lang w:eastAsia="ar-SA"/>
        </w:rPr>
        <w:t>Перед на</w:t>
      </w:r>
      <w:r w:rsidR="00CC2249">
        <w:rPr>
          <w:rFonts w:ascii="Times New Roman" w:hAnsi="Times New Roman"/>
          <w:color w:val="000000"/>
          <w:sz w:val="28"/>
          <w:szCs w:val="28"/>
          <w:lang w:eastAsia="ar-SA"/>
        </w:rPr>
        <w:t>чалом производственной практики</w:t>
      </w:r>
      <w:r w:rsidRPr="00F3483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для студентов деканатом проводится организационное собрание, на котором необходимо:   </w:t>
      </w:r>
    </w:p>
    <w:p w:rsidR="00E47367" w:rsidRPr="00F3483B" w:rsidRDefault="00E47367" w:rsidP="00E47367">
      <w:pPr>
        <w:pStyle w:val="a4"/>
        <w:numPr>
          <w:ilvl w:val="0"/>
          <w:numId w:val="15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F3483B">
        <w:rPr>
          <w:rFonts w:ascii="Times New Roman" w:hAnsi="Times New Roman"/>
          <w:sz w:val="28"/>
          <w:szCs w:val="28"/>
        </w:rPr>
        <w:t>довести до сведения обучающихся цели и задачи по практике;</w:t>
      </w:r>
      <w:r w:rsidRPr="00F3483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</w:p>
    <w:p w:rsidR="00E47367" w:rsidRPr="00F3483B" w:rsidRDefault="00E47367" w:rsidP="00E47367">
      <w:pPr>
        <w:pStyle w:val="a4"/>
        <w:numPr>
          <w:ilvl w:val="0"/>
          <w:numId w:val="15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F3483B">
        <w:rPr>
          <w:rFonts w:ascii="Times New Roman" w:hAnsi="Times New Roman"/>
          <w:color w:val="000000"/>
          <w:sz w:val="28"/>
          <w:szCs w:val="28"/>
          <w:lang w:eastAsia="ar-SA"/>
        </w:rPr>
        <w:t>сообщить студентам точные сроки практики</w:t>
      </w:r>
      <w:r w:rsidR="00225CCF" w:rsidRPr="00F3483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и руководителя практики от Университета</w:t>
      </w:r>
      <w:r w:rsidRPr="00F3483B">
        <w:rPr>
          <w:rFonts w:ascii="Times New Roman" w:hAnsi="Times New Roman"/>
          <w:color w:val="000000"/>
          <w:sz w:val="28"/>
          <w:szCs w:val="28"/>
          <w:lang w:eastAsia="ar-SA"/>
        </w:rPr>
        <w:t>;</w:t>
      </w:r>
    </w:p>
    <w:p w:rsidR="00E47367" w:rsidRPr="00F3483B" w:rsidRDefault="00E47367" w:rsidP="00E47367">
      <w:pPr>
        <w:pStyle w:val="a4"/>
        <w:numPr>
          <w:ilvl w:val="0"/>
          <w:numId w:val="15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F3483B">
        <w:rPr>
          <w:rFonts w:ascii="Times New Roman" w:hAnsi="Times New Roman"/>
          <w:color w:val="000000"/>
          <w:sz w:val="28"/>
          <w:szCs w:val="28"/>
          <w:lang w:eastAsia="ar-SA"/>
        </w:rPr>
        <w:t>подробно ознакомить студентов-практикантов с программой практики;</w:t>
      </w:r>
    </w:p>
    <w:p w:rsidR="00E47367" w:rsidRPr="00F3483B" w:rsidRDefault="00E47367" w:rsidP="00E47367">
      <w:pPr>
        <w:pStyle w:val="a4"/>
        <w:numPr>
          <w:ilvl w:val="0"/>
          <w:numId w:val="15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F3483B">
        <w:rPr>
          <w:rFonts w:ascii="Times New Roman" w:hAnsi="Times New Roman"/>
          <w:color w:val="000000"/>
          <w:sz w:val="28"/>
          <w:szCs w:val="28"/>
          <w:lang w:eastAsia="ar-SA"/>
        </w:rPr>
        <w:t>сообщить требования по составлению отчета по практике;</w:t>
      </w:r>
    </w:p>
    <w:p w:rsidR="00E47367" w:rsidRPr="00F3483B" w:rsidRDefault="00E47367" w:rsidP="00E47367">
      <w:pPr>
        <w:pStyle w:val="a4"/>
        <w:numPr>
          <w:ilvl w:val="0"/>
          <w:numId w:val="15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F3483B">
        <w:rPr>
          <w:rFonts w:ascii="Times New Roman" w:hAnsi="Times New Roman"/>
          <w:color w:val="000000"/>
          <w:sz w:val="28"/>
          <w:szCs w:val="28"/>
          <w:lang w:eastAsia="ar-SA"/>
        </w:rPr>
        <w:t>информировать студентов о дате подведения итогов практики</w:t>
      </w:r>
      <w:r w:rsidR="00225CCF" w:rsidRPr="00F3483B">
        <w:rPr>
          <w:rFonts w:ascii="Times New Roman" w:hAnsi="Times New Roman"/>
          <w:color w:val="000000"/>
          <w:sz w:val="28"/>
          <w:szCs w:val="28"/>
          <w:lang w:eastAsia="ar-SA"/>
        </w:rPr>
        <w:t>;</w:t>
      </w:r>
      <w:r w:rsidRPr="00F3483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</w:p>
    <w:p w:rsidR="00E47367" w:rsidRPr="00F3483B" w:rsidRDefault="00E47367" w:rsidP="00E47367">
      <w:pPr>
        <w:pStyle w:val="a4"/>
        <w:numPr>
          <w:ilvl w:val="0"/>
          <w:numId w:val="15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F3483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сообщить содержание подробной инструкции по технике безопасности, </w:t>
      </w:r>
      <w:r w:rsidRPr="00F3483B">
        <w:rPr>
          <w:rFonts w:ascii="Times New Roman" w:hAnsi="Times New Roman"/>
          <w:sz w:val="28"/>
          <w:szCs w:val="28"/>
          <w:lang w:eastAsia="ar-SA"/>
        </w:rPr>
        <w:t xml:space="preserve">согласно действующему законодательству, которую проводит </w:t>
      </w:r>
      <w:r w:rsidRPr="00F3483B">
        <w:rPr>
          <w:rFonts w:ascii="Times New Roman" w:hAnsi="Times New Roman"/>
          <w:color w:val="000000"/>
          <w:sz w:val="28"/>
          <w:szCs w:val="28"/>
          <w:lang w:eastAsia="ar-SA"/>
        </w:rPr>
        <w:t>специалист по охране труда от Университета.</w:t>
      </w:r>
    </w:p>
    <w:p w:rsidR="00372CDA" w:rsidRPr="00F3483B" w:rsidRDefault="00372CDA" w:rsidP="00372CDA">
      <w:pPr>
        <w:pStyle w:val="2"/>
        <w:shd w:val="clear" w:color="auto" w:fill="auto"/>
        <w:spacing w:after="0" w:line="240" w:lineRule="auto"/>
        <w:ind w:firstLine="709"/>
        <w:rPr>
          <w:color w:val="000000"/>
          <w:sz w:val="28"/>
          <w:szCs w:val="28"/>
        </w:rPr>
      </w:pPr>
    </w:p>
    <w:p w:rsidR="005957EF" w:rsidRPr="00F3483B" w:rsidRDefault="006E3E2F" w:rsidP="006E3E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Не менее чем за две недели до начала практики издается приказ по </w:t>
      </w:r>
      <w:r w:rsidR="00CC2249">
        <w:rPr>
          <w:rFonts w:ascii="Times New Roman" w:hAnsi="Times New Roman"/>
          <w:sz w:val="28"/>
          <w:szCs w:val="28"/>
        </w:rPr>
        <w:t>Университету</w:t>
      </w:r>
      <w:r w:rsidRPr="00F3483B">
        <w:rPr>
          <w:rFonts w:ascii="Times New Roman" w:hAnsi="Times New Roman"/>
          <w:sz w:val="28"/>
          <w:szCs w:val="28"/>
        </w:rPr>
        <w:t xml:space="preserve"> о направлении на практику. В приказе отражается закрепление каждого обучающегося за структурным подразделением Университета или профильной организацией, а также указывается вид практики и срок её </w:t>
      </w:r>
      <w:r w:rsidRPr="00F3483B">
        <w:rPr>
          <w:rFonts w:ascii="Times New Roman" w:hAnsi="Times New Roman"/>
          <w:sz w:val="28"/>
          <w:szCs w:val="28"/>
        </w:rPr>
        <w:lastRenderedPageBreak/>
        <w:t xml:space="preserve">прохождения, назначенный руководитель </w:t>
      </w:r>
      <w:r w:rsidR="00E854BB" w:rsidRPr="00F3483B">
        <w:rPr>
          <w:rFonts w:ascii="Times New Roman" w:hAnsi="Times New Roman"/>
          <w:sz w:val="28"/>
          <w:szCs w:val="28"/>
        </w:rPr>
        <w:t xml:space="preserve">практики </w:t>
      </w:r>
      <w:r w:rsidR="00372CDA" w:rsidRPr="00F3483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из числа лиц, </w:t>
      </w:r>
      <w:r w:rsidR="00372CDA" w:rsidRPr="00F3483B">
        <w:rPr>
          <w:rFonts w:ascii="Times New Roman" w:hAnsi="Times New Roman"/>
          <w:sz w:val="28"/>
          <w:szCs w:val="28"/>
        </w:rPr>
        <w:t xml:space="preserve">относящихся к профессорско-преподавательскому составу кафедры, отвечающей за организацию практики </w:t>
      </w:r>
      <w:r w:rsidR="005957EF" w:rsidRPr="00F3483B">
        <w:rPr>
          <w:rFonts w:ascii="Times New Roman" w:hAnsi="Times New Roman"/>
          <w:color w:val="000000"/>
          <w:sz w:val="28"/>
          <w:szCs w:val="28"/>
          <w:lang w:eastAsia="ar-SA"/>
        </w:rPr>
        <w:t>по представлению декана факультета.</w:t>
      </w:r>
    </w:p>
    <w:p w:rsidR="007E0550" w:rsidRPr="00F3483B" w:rsidRDefault="007E0550" w:rsidP="006E3E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CDA" w:rsidRPr="00F3483B" w:rsidRDefault="00372CDA" w:rsidP="00372C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Руководитель практики от Университета:</w:t>
      </w:r>
    </w:p>
    <w:p w:rsidR="00372CDA" w:rsidRPr="00F3483B" w:rsidRDefault="00372CDA" w:rsidP="00E854BB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разрабатывает индивидуальные задания для обучающихся</w:t>
      </w:r>
      <w:r w:rsidR="00E854BB" w:rsidRPr="00F3483B">
        <w:rPr>
          <w:rFonts w:ascii="Times New Roman" w:hAnsi="Times New Roman"/>
          <w:sz w:val="28"/>
          <w:szCs w:val="28"/>
        </w:rPr>
        <w:t xml:space="preserve">, выполняемые в период практики </w:t>
      </w:r>
      <w:r w:rsidR="00533D3E" w:rsidRPr="00F3483B">
        <w:rPr>
          <w:rFonts w:ascii="Times New Roman" w:hAnsi="Times New Roman"/>
          <w:i/>
          <w:color w:val="000000"/>
          <w:sz w:val="28"/>
          <w:szCs w:val="28"/>
          <w:lang w:eastAsia="ar-SA"/>
        </w:rPr>
        <w:t>см. Приложение 3</w:t>
      </w:r>
      <w:r w:rsidR="00533D3E" w:rsidRPr="00F3483B">
        <w:rPr>
          <w:rFonts w:ascii="Times New Roman" w:hAnsi="Times New Roman"/>
          <w:color w:val="000000"/>
          <w:sz w:val="28"/>
          <w:szCs w:val="28"/>
          <w:lang w:eastAsia="ar-SA"/>
        </w:rPr>
        <w:t>;</w:t>
      </w:r>
    </w:p>
    <w:p w:rsidR="00372CDA" w:rsidRPr="00F3483B" w:rsidRDefault="00372CDA" w:rsidP="00E854BB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оказывает методическую помощь обучающимся при выполнении ими индивидуальных заданий, а </w:t>
      </w:r>
      <w:r w:rsidR="0058475D" w:rsidRPr="00F3483B">
        <w:rPr>
          <w:rFonts w:ascii="Times New Roman" w:hAnsi="Times New Roman"/>
          <w:sz w:val="28"/>
          <w:szCs w:val="28"/>
        </w:rPr>
        <w:t>также</w:t>
      </w:r>
      <w:r w:rsidRPr="00F3483B">
        <w:rPr>
          <w:rFonts w:ascii="Times New Roman" w:hAnsi="Times New Roman"/>
          <w:sz w:val="28"/>
          <w:szCs w:val="28"/>
        </w:rPr>
        <w:t xml:space="preserve"> при сборе материалов </w:t>
      </w:r>
      <w:r w:rsidR="007E0550" w:rsidRPr="00F3483B">
        <w:rPr>
          <w:rFonts w:ascii="Times New Roman" w:hAnsi="Times New Roman"/>
          <w:sz w:val="28"/>
          <w:szCs w:val="28"/>
        </w:rPr>
        <w:t>согласно выданному индивидуальному заданию</w:t>
      </w:r>
      <w:r w:rsidR="00C013FF">
        <w:rPr>
          <w:rFonts w:ascii="Times New Roman" w:hAnsi="Times New Roman"/>
          <w:sz w:val="28"/>
          <w:szCs w:val="28"/>
        </w:rPr>
        <w:t>.</w:t>
      </w:r>
    </w:p>
    <w:p w:rsidR="007E0550" w:rsidRPr="00F3483B" w:rsidRDefault="007E0550" w:rsidP="007E05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E0550" w:rsidRPr="00F3483B" w:rsidRDefault="007E0550" w:rsidP="007E05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Руководитель практики от профильной организации:</w:t>
      </w:r>
    </w:p>
    <w:p w:rsidR="007E0550" w:rsidRPr="00F3483B" w:rsidRDefault="007E0550" w:rsidP="00E854BB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предоставляет рабочие места обучающимся;</w:t>
      </w:r>
    </w:p>
    <w:p w:rsidR="007E0550" w:rsidRPr="00F3483B" w:rsidRDefault="007E0550" w:rsidP="00E854BB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обеспечивает безопасные условия прохождения практики обучающимися, отвечающие санитарным правилам и требованиям охраны труда;</w:t>
      </w:r>
    </w:p>
    <w:p w:rsidR="007E0550" w:rsidRPr="00F3483B" w:rsidRDefault="007E0550" w:rsidP="00E854BB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:rsidR="007E0550" w:rsidRPr="00F3483B" w:rsidRDefault="007E0550" w:rsidP="007E05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E0550" w:rsidRPr="00F3483B" w:rsidRDefault="007E0550" w:rsidP="007E05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В процессе организации практик деканат факультета координирует работу по формированию базы прохождения практик обучающихся направлений подготовки/специальностей, реализуемых факультетом. </w:t>
      </w:r>
    </w:p>
    <w:p w:rsidR="005957EF" w:rsidRPr="00F3483B" w:rsidRDefault="005957EF" w:rsidP="008027FF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7E0550" w:rsidRPr="00F3483B" w:rsidRDefault="007E0550" w:rsidP="007E05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F3483B">
        <w:rPr>
          <w:rFonts w:ascii="Times New Roman" w:hAnsi="Times New Roman"/>
          <w:sz w:val="28"/>
          <w:szCs w:val="24"/>
        </w:rPr>
        <w:t>Во время прохождения практики обучающийся обязан:</w:t>
      </w:r>
    </w:p>
    <w:p w:rsidR="006B37D6" w:rsidRPr="00F3483B" w:rsidRDefault="007E0550" w:rsidP="006B37D6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F3483B">
        <w:rPr>
          <w:rFonts w:ascii="Times New Roman" w:hAnsi="Times New Roman"/>
          <w:sz w:val="28"/>
          <w:szCs w:val="24"/>
        </w:rPr>
        <w:t>соблюдать Устав Университета, выполнять все административные и научно-технические указания руководителя практики от Университета и от профильной организации, обеспечивать высокое качество выполняемых работ;</w:t>
      </w:r>
    </w:p>
    <w:p w:rsidR="007E0550" w:rsidRPr="00F3483B" w:rsidRDefault="007E0550" w:rsidP="006B37D6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F3483B">
        <w:rPr>
          <w:rFonts w:ascii="Times New Roman" w:hAnsi="Times New Roman"/>
          <w:sz w:val="28"/>
          <w:szCs w:val="24"/>
        </w:rPr>
        <w:t>полностью в</w:t>
      </w:r>
      <w:r w:rsidR="00E47367" w:rsidRPr="00F3483B">
        <w:rPr>
          <w:rFonts w:ascii="Times New Roman" w:hAnsi="Times New Roman"/>
          <w:sz w:val="28"/>
          <w:szCs w:val="24"/>
        </w:rPr>
        <w:t>ыполнить индивидуальное задание</w:t>
      </w:r>
      <w:r w:rsidRPr="00F3483B">
        <w:rPr>
          <w:rFonts w:ascii="Times New Roman" w:hAnsi="Times New Roman"/>
          <w:sz w:val="28"/>
          <w:szCs w:val="24"/>
        </w:rPr>
        <w:t>;</w:t>
      </w:r>
    </w:p>
    <w:p w:rsidR="006B37D6" w:rsidRPr="00F3483B" w:rsidRDefault="007E0550" w:rsidP="006B37D6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F3483B">
        <w:rPr>
          <w:rFonts w:ascii="Times New Roman" w:hAnsi="Times New Roman"/>
          <w:sz w:val="28"/>
          <w:szCs w:val="24"/>
        </w:rPr>
        <w:t>соблюдать правила внутреннего распорядка, правила охраны труда профильной организации, в которой проходит практика;</w:t>
      </w:r>
    </w:p>
    <w:p w:rsidR="007E0550" w:rsidRPr="00F3483B" w:rsidRDefault="007E0550" w:rsidP="006B37D6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F3483B">
        <w:rPr>
          <w:rFonts w:ascii="Times New Roman" w:hAnsi="Times New Roman"/>
          <w:sz w:val="28"/>
          <w:szCs w:val="24"/>
        </w:rPr>
        <w:t>изучить правила эксплуатации оборудования, правила и нормы по охране труда, производственной санитарии, противопожарной защите и другие условия работы на производстве;</w:t>
      </w:r>
    </w:p>
    <w:p w:rsidR="007E0550" w:rsidRPr="00F3483B" w:rsidRDefault="007E0550" w:rsidP="006B37D6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F3483B">
        <w:rPr>
          <w:rFonts w:ascii="Times New Roman" w:hAnsi="Times New Roman"/>
          <w:sz w:val="28"/>
          <w:szCs w:val="24"/>
        </w:rPr>
        <w:t>обращаться за консультациями по вопросам, возникающим в процессе практики, к руководителям практики, как от Университета, так и от профильной организации;</w:t>
      </w:r>
    </w:p>
    <w:p w:rsidR="005F21B3" w:rsidRPr="00F3483B" w:rsidRDefault="007E0550" w:rsidP="006B37D6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F3483B">
        <w:rPr>
          <w:rFonts w:ascii="Times New Roman" w:hAnsi="Times New Roman"/>
          <w:sz w:val="28"/>
          <w:szCs w:val="24"/>
        </w:rPr>
        <w:t xml:space="preserve">предоставить руководителю практики отчет о выполнении </w:t>
      </w:r>
      <w:r w:rsidR="00EF2E07" w:rsidRPr="00F3483B">
        <w:rPr>
          <w:rFonts w:ascii="Times New Roman" w:hAnsi="Times New Roman"/>
          <w:sz w:val="28"/>
          <w:szCs w:val="24"/>
        </w:rPr>
        <w:t>всех заданий,</w:t>
      </w:r>
      <w:r w:rsidR="00147E26">
        <w:rPr>
          <w:rFonts w:ascii="Times New Roman" w:hAnsi="Times New Roman"/>
          <w:sz w:val="28"/>
          <w:szCs w:val="24"/>
        </w:rPr>
        <w:t xml:space="preserve"> предусмотренных программой практики</w:t>
      </w:r>
      <w:r w:rsidRPr="00F3483B">
        <w:rPr>
          <w:rFonts w:ascii="Times New Roman" w:hAnsi="Times New Roman"/>
          <w:sz w:val="28"/>
          <w:szCs w:val="24"/>
        </w:rPr>
        <w:t>.</w:t>
      </w:r>
    </w:p>
    <w:p w:rsidR="00225CCF" w:rsidRPr="00F3483B" w:rsidRDefault="00225CCF" w:rsidP="00225CCF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A81962" w:rsidRPr="00F3483B" w:rsidRDefault="00963926" w:rsidP="00963926">
      <w:pPr>
        <w:pStyle w:val="a4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36"/>
          <w:sz w:val="28"/>
          <w:szCs w:val="28"/>
        </w:rPr>
      </w:pPr>
      <w:r w:rsidRPr="00F3483B">
        <w:rPr>
          <w:rFonts w:ascii="Times New Roman" w:hAnsi="Times New Roman"/>
          <w:b/>
          <w:bCs/>
          <w:sz w:val="24"/>
          <w:szCs w:val="24"/>
        </w:rPr>
        <w:lastRenderedPageBreak/>
        <w:t>ОТЧЕТНОСТЬ ПО РЕЗУЛЬТАТАМ ПРАКТИКИ И СРОКИ ПРЕД</w:t>
      </w:r>
      <w:r w:rsidR="00CC2249">
        <w:rPr>
          <w:rFonts w:ascii="Times New Roman" w:hAnsi="Times New Roman"/>
          <w:b/>
          <w:bCs/>
          <w:sz w:val="24"/>
          <w:szCs w:val="24"/>
        </w:rPr>
        <w:t>О</w:t>
      </w:r>
      <w:r w:rsidRPr="00F3483B">
        <w:rPr>
          <w:rFonts w:ascii="Times New Roman" w:hAnsi="Times New Roman"/>
          <w:b/>
          <w:bCs/>
          <w:sz w:val="24"/>
          <w:szCs w:val="24"/>
        </w:rPr>
        <w:t>СТАВЛЕНИЯ ОТЧЕТНОСТИ</w:t>
      </w:r>
    </w:p>
    <w:p w:rsidR="005957EF" w:rsidRPr="00F3483B" w:rsidRDefault="005957EF" w:rsidP="00A8196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kern w:val="36"/>
          <w:sz w:val="28"/>
          <w:szCs w:val="28"/>
        </w:rPr>
      </w:pPr>
      <w:r w:rsidRPr="00F3483B">
        <w:rPr>
          <w:rFonts w:ascii="Times New Roman" w:hAnsi="Times New Roman"/>
          <w:bCs/>
          <w:kern w:val="36"/>
          <w:sz w:val="28"/>
          <w:szCs w:val="28"/>
        </w:rPr>
        <w:t xml:space="preserve">По окончании практики на основании собранных и изученных материалов, а также собственных наблюдений и предложений </w:t>
      </w:r>
      <w:r w:rsidR="00E47367" w:rsidRPr="00F3483B">
        <w:rPr>
          <w:rFonts w:ascii="Times New Roman" w:hAnsi="Times New Roman"/>
          <w:bCs/>
          <w:kern w:val="36"/>
          <w:sz w:val="28"/>
          <w:szCs w:val="28"/>
        </w:rPr>
        <w:t>обучающийся пред</w:t>
      </w:r>
      <w:r w:rsidR="00CC2249">
        <w:rPr>
          <w:rFonts w:ascii="Times New Roman" w:hAnsi="Times New Roman"/>
          <w:bCs/>
          <w:kern w:val="36"/>
          <w:sz w:val="28"/>
          <w:szCs w:val="28"/>
        </w:rPr>
        <w:t>о</w:t>
      </w:r>
      <w:r w:rsidR="00E47367" w:rsidRPr="00F3483B">
        <w:rPr>
          <w:rFonts w:ascii="Times New Roman" w:hAnsi="Times New Roman"/>
          <w:bCs/>
          <w:kern w:val="36"/>
          <w:sz w:val="28"/>
          <w:szCs w:val="28"/>
        </w:rPr>
        <w:t>ставляет</w:t>
      </w:r>
      <w:r w:rsidR="00963926" w:rsidRPr="00F3483B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="00963926" w:rsidRPr="00F3483B">
        <w:rPr>
          <w:rFonts w:ascii="Times New Roman" w:hAnsi="Times New Roman"/>
          <w:sz w:val="28"/>
          <w:szCs w:val="28"/>
        </w:rPr>
        <w:t>руководителю практики от кафедры в устан</w:t>
      </w:r>
      <w:r w:rsidR="00CC2249">
        <w:rPr>
          <w:rFonts w:ascii="Times New Roman" w:hAnsi="Times New Roman"/>
          <w:sz w:val="28"/>
          <w:szCs w:val="28"/>
        </w:rPr>
        <w:t>овленный срок отчет по практике</w:t>
      </w:r>
      <w:r w:rsidR="00963926" w:rsidRPr="00F3483B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="00A81962" w:rsidRPr="00F3483B">
        <w:rPr>
          <w:rFonts w:ascii="Times New Roman" w:hAnsi="Times New Roman"/>
          <w:bCs/>
          <w:kern w:val="36"/>
          <w:sz w:val="28"/>
          <w:szCs w:val="28"/>
        </w:rPr>
        <w:t>(</w:t>
      </w:r>
      <w:r w:rsidR="00A81962" w:rsidRPr="00F3483B">
        <w:rPr>
          <w:rFonts w:ascii="Times New Roman" w:hAnsi="Times New Roman"/>
          <w:bCs/>
          <w:i/>
          <w:kern w:val="36"/>
          <w:sz w:val="28"/>
          <w:szCs w:val="28"/>
        </w:rPr>
        <w:t>П</w:t>
      </w:r>
      <w:r w:rsidRPr="00F3483B">
        <w:rPr>
          <w:rFonts w:ascii="Times New Roman" w:hAnsi="Times New Roman"/>
          <w:bCs/>
          <w:i/>
          <w:kern w:val="36"/>
          <w:sz w:val="28"/>
          <w:szCs w:val="28"/>
        </w:rPr>
        <w:t>риложение</w:t>
      </w:r>
      <w:r w:rsidR="00A81962" w:rsidRPr="00F3483B">
        <w:rPr>
          <w:rFonts w:ascii="Times New Roman" w:hAnsi="Times New Roman"/>
          <w:bCs/>
          <w:i/>
          <w:kern w:val="36"/>
          <w:sz w:val="28"/>
          <w:szCs w:val="28"/>
        </w:rPr>
        <w:t xml:space="preserve"> 1, 2</w:t>
      </w:r>
      <w:r w:rsidRPr="00F3483B">
        <w:rPr>
          <w:rFonts w:ascii="Times New Roman" w:hAnsi="Times New Roman"/>
          <w:bCs/>
          <w:kern w:val="36"/>
          <w:sz w:val="28"/>
          <w:szCs w:val="28"/>
        </w:rPr>
        <w:t>).</w:t>
      </w:r>
    </w:p>
    <w:p w:rsidR="0077473B" w:rsidRPr="00F3483B" w:rsidRDefault="00CC2249" w:rsidP="00DD57A8">
      <w:pPr>
        <w:pStyle w:val="2"/>
        <w:shd w:val="clear" w:color="auto" w:fill="auto"/>
        <w:spacing w:after="0" w:line="240" w:lineRule="auto"/>
        <w:ind w:right="2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5F21B3" w:rsidRPr="00F3483B">
        <w:rPr>
          <w:color w:val="000000"/>
          <w:sz w:val="28"/>
          <w:szCs w:val="28"/>
        </w:rPr>
        <w:t xml:space="preserve">тчет </w:t>
      </w:r>
      <w:r>
        <w:rPr>
          <w:color w:val="000000"/>
          <w:sz w:val="28"/>
          <w:szCs w:val="28"/>
        </w:rPr>
        <w:t xml:space="preserve">должен быть </w:t>
      </w:r>
      <w:r w:rsidR="005F21B3" w:rsidRPr="00F3483B">
        <w:rPr>
          <w:color w:val="000000"/>
          <w:sz w:val="28"/>
          <w:szCs w:val="28"/>
        </w:rPr>
        <w:t>иллюстрирован таблицами, диаграммами, схемами, фотоснимками или рисунками и др. Указанные иллюстрации можно включить в текст соответст</w:t>
      </w:r>
      <w:r w:rsidR="005F21B3" w:rsidRPr="00F3483B">
        <w:rPr>
          <w:color w:val="000000"/>
          <w:sz w:val="28"/>
          <w:szCs w:val="28"/>
        </w:rPr>
        <w:softHyphen/>
        <w:t>вующих разделов отчетов или дать их в виде приложения.</w:t>
      </w:r>
      <w:r w:rsidR="0077473B" w:rsidRPr="00F3483B">
        <w:rPr>
          <w:color w:val="000000"/>
          <w:sz w:val="28"/>
          <w:szCs w:val="28"/>
        </w:rPr>
        <w:t xml:space="preserve"> </w:t>
      </w:r>
      <w:r w:rsidR="00907131" w:rsidRPr="00F3483B">
        <w:rPr>
          <w:color w:val="000000"/>
          <w:sz w:val="28"/>
          <w:szCs w:val="28"/>
        </w:rPr>
        <w:t>Рекомендуемый объем отчета – 15-20 страниц.</w:t>
      </w:r>
    </w:p>
    <w:p w:rsidR="005957EF" w:rsidRPr="00F3483B" w:rsidRDefault="005957EF" w:rsidP="008027F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kern w:val="36"/>
          <w:sz w:val="28"/>
          <w:szCs w:val="28"/>
        </w:rPr>
      </w:pPr>
      <w:r w:rsidRPr="00F3483B">
        <w:rPr>
          <w:rFonts w:ascii="Times New Roman" w:hAnsi="Times New Roman"/>
          <w:bCs/>
          <w:kern w:val="36"/>
          <w:sz w:val="28"/>
          <w:szCs w:val="28"/>
        </w:rPr>
        <w:t xml:space="preserve">Отчет пишется на одной стороне листа </w:t>
      </w:r>
      <w:r w:rsidR="00EF2E07">
        <w:rPr>
          <w:rFonts w:ascii="Times New Roman" w:hAnsi="Times New Roman"/>
          <w:bCs/>
          <w:kern w:val="36"/>
          <w:sz w:val="28"/>
          <w:szCs w:val="28"/>
        </w:rPr>
        <w:t xml:space="preserve">А-4 </w:t>
      </w:r>
      <w:r w:rsidRPr="00F3483B">
        <w:rPr>
          <w:rFonts w:ascii="Times New Roman" w:hAnsi="Times New Roman"/>
          <w:bCs/>
          <w:kern w:val="36"/>
          <w:sz w:val="28"/>
          <w:szCs w:val="28"/>
        </w:rPr>
        <w:t>стандартных размеров и состоит из следующих разделов:</w:t>
      </w:r>
    </w:p>
    <w:p w:rsidR="00647EA6" w:rsidRPr="00F3483B" w:rsidRDefault="00647EA6" w:rsidP="008027F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kern w:val="36"/>
          <w:sz w:val="28"/>
          <w:szCs w:val="28"/>
        </w:rPr>
      </w:pPr>
    </w:p>
    <w:p w:rsidR="00795A55" w:rsidRPr="00F3483B" w:rsidRDefault="0077473B" w:rsidP="008027F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i/>
          <w:kern w:val="36"/>
          <w:sz w:val="28"/>
          <w:szCs w:val="28"/>
        </w:rPr>
      </w:pPr>
      <w:r w:rsidRPr="00F3483B">
        <w:rPr>
          <w:rFonts w:ascii="Times New Roman" w:hAnsi="Times New Roman"/>
          <w:b/>
          <w:bCs/>
          <w:i/>
          <w:kern w:val="36"/>
          <w:sz w:val="28"/>
          <w:szCs w:val="28"/>
        </w:rPr>
        <w:t xml:space="preserve">Титульный лист </w:t>
      </w:r>
    </w:p>
    <w:p w:rsidR="005957EF" w:rsidRPr="00F3483B" w:rsidRDefault="005957EF" w:rsidP="008027F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i/>
          <w:kern w:val="36"/>
          <w:sz w:val="28"/>
          <w:szCs w:val="28"/>
        </w:rPr>
      </w:pPr>
      <w:r w:rsidRPr="00F3483B">
        <w:rPr>
          <w:rFonts w:ascii="Times New Roman" w:hAnsi="Times New Roman"/>
          <w:b/>
          <w:bCs/>
          <w:i/>
          <w:kern w:val="36"/>
          <w:sz w:val="28"/>
          <w:szCs w:val="28"/>
        </w:rPr>
        <w:t>Содержание</w:t>
      </w:r>
    </w:p>
    <w:p w:rsidR="005957EF" w:rsidRPr="00F3483B" w:rsidRDefault="00907131" w:rsidP="008027F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i/>
          <w:kern w:val="36"/>
          <w:sz w:val="28"/>
          <w:szCs w:val="28"/>
        </w:rPr>
      </w:pPr>
      <w:r w:rsidRPr="00F3483B">
        <w:rPr>
          <w:rFonts w:ascii="Times New Roman" w:hAnsi="Times New Roman"/>
          <w:b/>
          <w:bCs/>
          <w:i/>
          <w:kern w:val="36"/>
          <w:sz w:val="28"/>
          <w:szCs w:val="28"/>
        </w:rPr>
        <w:t xml:space="preserve">1. </w:t>
      </w:r>
      <w:r w:rsidR="005957EF" w:rsidRPr="00F3483B">
        <w:rPr>
          <w:rFonts w:ascii="Times New Roman" w:hAnsi="Times New Roman"/>
          <w:b/>
          <w:bCs/>
          <w:i/>
          <w:kern w:val="36"/>
          <w:sz w:val="28"/>
          <w:szCs w:val="28"/>
        </w:rPr>
        <w:t>Введение</w:t>
      </w:r>
    </w:p>
    <w:p w:rsidR="005957EF" w:rsidRPr="00F3483B" w:rsidRDefault="005957EF" w:rsidP="008027F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i/>
          <w:kern w:val="36"/>
          <w:sz w:val="28"/>
          <w:szCs w:val="28"/>
        </w:rPr>
      </w:pPr>
      <w:r w:rsidRPr="00F3483B">
        <w:rPr>
          <w:rFonts w:ascii="Times New Roman" w:hAnsi="Times New Roman"/>
          <w:b/>
          <w:bCs/>
          <w:i/>
          <w:kern w:val="36"/>
          <w:sz w:val="28"/>
          <w:szCs w:val="28"/>
        </w:rPr>
        <w:t xml:space="preserve">2. </w:t>
      </w:r>
      <w:r w:rsidR="00DA5CA7" w:rsidRPr="00F3483B">
        <w:rPr>
          <w:rFonts w:ascii="Times New Roman" w:hAnsi="Times New Roman"/>
          <w:b/>
          <w:bCs/>
          <w:i/>
          <w:kern w:val="36"/>
          <w:sz w:val="28"/>
          <w:szCs w:val="28"/>
        </w:rPr>
        <w:t>Основная</w:t>
      </w:r>
      <w:r w:rsidR="005F21B3" w:rsidRPr="00F3483B">
        <w:rPr>
          <w:rFonts w:ascii="Times New Roman" w:hAnsi="Times New Roman"/>
          <w:b/>
          <w:bCs/>
          <w:i/>
          <w:kern w:val="36"/>
          <w:sz w:val="28"/>
          <w:szCs w:val="28"/>
        </w:rPr>
        <w:t xml:space="preserve"> часть</w:t>
      </w:r>
    </w:p>
    <w:p w:rsidR="00647EA6" w:rsidRPr="00F3483B" w:rsidRDefault="00647EA6" w:rsidP="008027F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i/>
          <w:kern w:val="36"/>
          <w:sz w:val="28"/>
          <w:szCs w:val="28"/>
        </w:rPr>
      </w:pPr>
      <w:r w:rsidRPr="00F3483B">
        <w:rPr>
          <w:rFonts w:ascii="Times New Roman" w:hAnsi="Times New Roman"/>
          <w:b/>
          <w:bCs/>
          <w:i/>
          <w:kern w:val="36"/>
          <w:sz w:val="28"/>
          <w:szCs w:val="28"/>
        </w:rPr>
        <w:t>3. Специальная часть</w:t>
      </w:r>
    </w:p>
    <w:p w:rsidR="005957EF" w:rsidRPr="00F3483B" w:rsidRDefault="0077473B" w:rsidP="008027F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i/>
          <w:kern w:val="36"/>
          <w:sz w:val="28"/>
          <w:szCs w:val="28"/>
        </w:rPr>
      </w:pPr>
      <w:r w:rsidRPr="00F3483B">
        <w:rPr>
          <w:rFonts w:ascii="Times New Roman" w:hAnsi="Times New Roman"/>
          <w:b/>
          <w:bCs/>
          <w:i/>
          <w:kern w:val="36"/>
          <w:sz w:val="28"/>
          <w:szCs w:val="28"/>
        </w:rPr>
        <w:t>4</w:t>
      </w:r>
      <w:r w:rsidR="005957EF" w:rsidRPr="00F3483B">
        <w:rPr>
          <w:rFonts w:ascii="Times New Roman" w:hAnsi="Times New Roman"/>
          <w:b/>
          <w:bCs/>
          <w:i/>
          <w:kern w:val="36"/>
          <w:sz w:val="28"/>
          <w:szCs w:val="28"/>
        </w:rPr>
        <w:t>. Заключение</w:t>
      </w:r>
    </w:p>
    <w:p w:rsidR="0077473B" w:rsidRPr="00F3483B" w:rsidRDefault="0077473B" w:rsidP="008027F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i/>
          <w:kern w:val="36"/>
          <w:sz w:val="28"/>
          <w:szCs w:val="28"/>
        </w:rPr>
      </w:pPr>
      <w:r w:rsidRPr="00F3483B">
        <w:rPr>
          <w:rFonts w:ascii="Times New Roman" w:hAnsi="Times New Roman"/>
          <w:b/>
          <w:bCs/>
          <w:i/>
          <w:kern w:val="36"/>
          <w:sz w:val="28"/>
          <w:szCs w:val="28"/>
        </w:rPr>
        <w:t>Список использованных источников информации</w:t>
      </w:r>
    </w:p>
    <w:p w:rsidR="00795A55" w:rsidRPr="00F3483B" w:rsidRDefault="00795A55" w:rsidP="008027F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i/>
          <w:kern w:val="36"/>
          <w:sz w:val="28"/>
          <w:szCs w:val="28"/>
        </w:rPr>
      </w:pPr>
      <w:r w:rsidRPr="00F3483B">
        <w:rPr>
          <w:rFonts w:ascii="Times New Roman" w:hAnsi="Times New Roman"/>
          <w:b/>
          <w:bCs/>
          <w:i/>
          <w:kern w:val="36"/>
          <w:sz w:val="28"/>
          <w:szCs w:val="28"/>
        </w:rPr>
        <w:t>Приложение</w:t>
      </w:r>
    </w:p>
    <w:p w:rsidR="005F21B3" w:rsidRPr="00F3483B" w:rsidRDefault="005F21B3" w:rsidP="008027F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kern w:val="36"/>
          <w:sz w:val="28"/>
          <w:szCs w:val="28"/>
        </w:rPr>
      </w:pPr>
    </w:p>
    <w:p w:rsidR="00D1549F" w:rsidRPr="00F3483B" w:rsidRDefault="00D1549F" w:rsidP="008027F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Титульный лист оформляется в соответствии с установленной формой и содержит выходные данные отчета. Пример оформлени</w:t>
      </w:r>
      <w:r w:rsidR="0077473B" w:rsidRPr="00F3483B">
        <w:rPr>
          <w:rFonts w:ascii="Times New Roman" w:hAnsi="Times New Roman"/>
          <w:sz w:val="28"/>
          <w:szCs w:val="28"/>
        </w:rPr>
        <w:t xml:space="preserve">я титульного листа представлен </w:t>
      </w:r>
      <w:r w:rsidR="005B1996">
        <w:rPr>
          <w:rFonts w:ascii="Times New Roman" w:hAnsi="Times New Roman"/>
          <w:i/>
          <w:sz w:val="28"/>
          <w:szCs w:val="28"/>
        </w:rPr>
        <w:t>(</w:t>
      </w:r>
      <w:r w:rsidR="0077473B" w:rsidRPr="00F3483B">
        <w:rPr>
          <w:rFonts w:ascii="Times New Roman" w:hAnsi="Times New Roman"/>
          <w:i/>
          <w:sz w:val="28"/>
          <w:szCs w:val="28"/>
        </w:rPr>
        <w:t>Приложение</w:t>
      </w:r>
      <w:r w:rsidRPr="00F3483B">
        <w:rPr>
          <w:rFonts w:ascii="Times New Roman" w:hAnsi="Times New Roman"/>
          <w:i/>
          <w:sz w:val="28"/>
          <w:szCs w:val="28"/>
        </w:rPr>
        <w:t xml:space="preserve"> </w:t>
      </w:r>
      <w:r w:rsidR="0077473B" w:rsidRPr="00F3483B">
        <w:rPr>
          <w:rFonts w:ascii="Times New Roman" w:hAnsi="Times New Roman"/>
          <w:i/>
          <w:sz w:val="28"/>
          <w:szCs w:val="28"/>
        </w:rPr>
        <w:t>1</w:t>
      </w:r>
      <w:r w:rsidR="005B1996">
        <w:rPr>
          <w:rFonts w:ascii="Times New Roman" w:hAnsi="Times New Roman"/>
          <w:i/>
          <w:sz w:val="28"/>
          <w:szCs w:val="28"/>
        </w:rPr>
        <w:t>)</w:t>
      </w:r>
      <w:r w:rsidRPr="00F3483B">
        <w:rPr>
          <w:rFonts w:ascii="Times New Roman" w:hAnsi="Times New Roman"/>
          <w:sz w:val="28"/>
          <w:szCs w:val="28"/>
        </w:rPr>
        <w:t xml:space="preserve">. </w:t>
      </w:r>
    </w:p>
    <w:p w:rsidR="006F12C8" w:rsidRPr="00F3483B" w:rsidRDefault="006F12C8" w:rsidP="008027F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Содержание отображает структуру отчета с указанием номера страниц расположения её структурных элементов. Пример оформле</w:t>
      </w:r>
      <w:r w:rsidR="0077473B" w:rsidRPr="00F3483B">
        <w:rPr>
          <w:rFonts w:ascii="Times New Roman" w:hAnsi="Times New Roman"/>
          <w:sz w:val="28"/>
          <w:szCs w:val="28"/>
        </w:rPr>
        <w:t>ния представлен</w:t>
      </w:r>
      <w:r w:rsidR="005B1996">
        <w:rPr>
          <w:rFonts w:ascii="Times New Roman" w:hAnsi="Times New Roman"/>
          <w:sz w:val="28"/>
          <w:szCs w:val="28"/>
        </w:rPr>
        <w:t xml:space="preserve"> в</w:t>
      </w:r>
      <w:r w:rsidR="0077473B" w:rsidRPr="00F3483B">
        <w:rPr>
          <w:rFonts w:ascii="Times New Roman" w:hAnsi="Times New Roman"/>
          <w:sz w:val="28"/>
          <w:szCs w:val="28"/>
        </w:rPr>
        <w:t xml:space="preserve"> </w:t>
      </w:r>
      <w:r w:rsidR="005B1996">
        <w:rPr>
          <w:rFonts w:ascii="Times New Roman" w:hAnsi="Times New Roman"/>
          <w:i/>
          <w:sz w:val="28"/>
          <w:szCs w:val="28"/>
        </w:rPr>
        <w:t>(Приложение</w:t>
      </w:r>
      <w:r w:rsidRPr="00F3483B">
        <w:rPr>
          <w:rFonts w:ascii="Times New Roman" w:hAnsi="Times New Roman"/>
          <w:i/>
          <w:sz w:val="28"/>
          <w:szCs w:val="28"/>
        </w:rPr>
        <w:t xml:space="preserve"> </w:t>
      </w:r>
      <w:r w:rsidR="0077473B" w:rsidRPr="00F3483B">
        <w:rPr>
          <w:rFonts w:ascii="Times New Roman" w:hAnsi="Times New Roman"/>
          <w:i/>
          <w:sz w:val="28"/>
          <w:szCs w:val="28"/>
        </w:rPr>
        <w:t>2</w:t>
      </w:r>
      <w:r w:rsidR="005B1996">
        <w:rPr>
          <w:rFonts w:ascii="Times New Roman" w:hAnsi="Times New Roman"/>
          <w:i/>
          <w:sz w:val="28"/>
          <w:szCs w:val="28"/>
        </w:rPr>
        <w:t>)</w:t>
      </w:r>
      <w:r w:rsidRPr="00F3483B">
        <w:rPr>
          <w:rFonts w:ascii="Times New Roman" w:hAnsi="Times New Roman"/>
          <w:i/>
          <w:sz w:val="28"/>
          <w:szCs w:val="28"/>
        </w:rPr>
        <w:t>.</w:t>
      </w:r>
      <w:r w:rsidRPr="00F3483B">
        <w:rPr>
          <w:rFonts w:ascii="Times New Roman" w:hAnsi="Times New Roman"/>
          <w:sz w:val="28"/>
          <w:szCs w:val="28"/>
        </w:rPr>
        <w:t xml:space="preserve"> </w:t>
      </w:r>
    </w:p>
    <w:p w:rsidR="00C013FF" w:rsidRPr="00F05CF6" w:rsidRDefault="006F12C8" w:rsidP="00F05C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CF6">
        <w:rPr>
          <w:rFonts w:ascii="Times New Roman" w:hAnsi="Times New Roman"/>
          <w:b/>
          <w:sz w:val="28"/>
          <w:szCs w:val="28"/>
        </w:rPr>
        <w:t>Введение</w:t>
      </w:r>
      <w:r w:rsidRPr="00F05CF6">
        <w:rPr>
          <w:rFonts w:ascii="Times New Roman" w:hAnsi="Times New Roman"/>
          <w:sz w:val="28"/>
          <w:szCs w:val="28"/>
        </w:rPr>
        <w:t xml:space="preserve"> </w:t>
      </w:r>
      <w:r w:rsidR="00F05CF6" w:rsidRPr="00F05CF6">
        <w:rPr>
          <w:rFonts w:ascii="Times New Roman" w:hAnsi="Times New Roman"/>
          <w:sz w:val="28"/>
          <w:szCs w:val="28"/>
        </w:rPr>
        <w:t>кратко дается географическое расположение организации, основное направление деятельности хозяйства, его животноводческая отрасль с указанием структуры стада, породности, продуктивности, содержание и кормление животных, реализации продукции и ее себестоимость. Данные приводят в сравнительной форме за последние 2–3 года.</w:t>
      </w:r>
    </w:p>
    <w:p w:rsidR="00F05CF6" w:rsidRDefault="005F21B3" w:rsidP="008027F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3483B">
        <w:rPr>
          <w:rFonts w:ascii="Times New Roman" w:hAnsi="Times New Roman"/>
          <w:b/>
          <w:color w:val="000000"/>
          <w:sz w:val="28"/>
          <w:szCs w:val="28"/>
        </w:rPr>
        <w:t xml:space="preserve">В </w:t>
      </w:r>
      <w:r w:rsidR="0077473B" w:rsidRPr="00F3483B">
        <w:rPr>
          <w:rFonts w:ascii="Times New Roman" w:hAnsi="Times New Roman"/>
          <w:b/>
          <w:color w:val="000000"/>
          <w:sz w:val="28"/>
          <w:szCs w:val="28"/>
        </w:rPr>
        <w:t>основной</w:t>
      </w:r>
      <w:r w:rsidR="00647EA6" w:rsidRPr="00F3483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3483B">
        <w:rPr>
          <w:rFonts w:ascii="Times New Roman" w:hAnsi="Times New Roman"/>
          <w:b/>
          <w:color w:val="000000"/>
          <w:sz w:val="28"/>
          <w:szCs w:val="28"/>
        </w:rPr>
        <w:t>части</w:t>
      </w:r>
      <w:r w:rsidRPr="00F3483B">
        <w:rPr>
          <w:rFonts w:ascii="Times New Roman" w:hAnsi="Times New Roman"/>
          <w:color w:val="000000"/>
          <w:sz w:val="28"/>
          <w:szCs w:val="28"/>
        </w:rPr>
        <w:t xml:space="preserve"> отчета дается</w:t>
      </w:r>
      <w:r w:rsidR="008D3A21" w:rsidRPr="00F3483B">
        <w:rPr>
          <w:rFonts w:ascii="Times New Roman" w:hAnsi="Times New Roman"/>
          <w:color w:val="000000"/>
          <w:sz w:val="28"/>
          <w:szCs w:val="28"/>
        </w:rPr>
        <w:t xml:space="preserve"> описание выполненных отдельных программ практик по учебным дисциплинам</w:t>
      </w:r>
      <w:r w:rsidR="00131E3A" w:rsidRPr="00F3483B">
        <w:rPr>
          <w:rFonts w:ascii="Times New Roman" w:hAnsi="Times New Roman"/>
          <w:color w:val="000000"/>
          <w:sz w:val="28"/>
          <w:szCs w:val="28"/>
        </w:rPr>
        <w:t>.</w:t>
      </w:r>
    </w:p>
    <w:p w:rsidR="00F05CF6" w:rsidRDefault="00F05CF6" w:rsidP="008027F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05CF6" w:rsidRDefault="00F05CF6" w:rsidP="008027F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05CF6" w:rsidRDefault="00F05CF6" w:rsidP="008027F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31E3A" w:rsidRPr="00F3483B" w:rsidRDefault="00907131" w:rsidP="008027F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3483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E0AC9" w:rsidRPr="00F3483B" w:rsidRDefault="004E0AC9" w:rsidP="004E0AC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E0AC9" w:rsidRPr="00F3483B" w:rsidRDefault="004E0AC9" w:rsidP="004E0AC9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F3483B">
        <w:rPr>
          <w:rFonts w:ascii="Times New Roman" w:hAnsi="Times New Roman"/>
          <w:i/>
          <w:color w:val="000000"/>
          <w:sz w:val="28"/>
          <w:szCs w:val="28"/>
        </w:rPr>
        <w:t>АКУШЕРСТВО, ГИНЕКОЛОГИЯ И БИОТЕХНИКА РАЗМНОЖЕНИЯ СЕЛЬСКОХОЗЯЙСТВЕННЫХ ЖИВОТНЫХ</w:t>
      </w:r>
    </w:p>
    <w:p w:rsidR="004E0AC9" w:rsidRPr="00F3483B" w:rsidRDefault="004E0AC9" w:rsidP="004E0AC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3483B">
        <w:rPr>
          <w:rFonts w:ascii="Times New Roman" w:hAnsi="Times New Roman"/>
          <w:i/>
          <w:color w:val="000000"/>
          <w:sz w:val="28"/>
          <w:szCs w:val="28"/>
          <w:u w:val="single"/>
        </w:rPr>
        <w:lastRenderedPageBreak/>
        <w:t>Цель практики:</w:t>
      </w:r>
      <w:r w:rsidRPr="00F3483B">
        <w:rPr>
          <w:rFonts w:ascii="Times New Roman" w:hAnsi="Times New Roman"/>
          <w:color w:val="000000"/>
          <w:sz w:val="28"/>
          <w:szCs w:val="28"/>
        </w:rPr>
        <w:t xml:space="preserve"> Освоить клинико-лабораторные и другие методы диагностики беременности и бесплодия животных, практические приемы получения спермы от</w:t>
      </w:r>
      <w:r w:rsidR="00AA5B01">
        <w:rPr>
          <w:rFonts w:ascii="Times New Roman" w:hAnsi="Times New Roman"/>
          <w:color w:val="000000"/>
          <w:sz w:val="28"/>
          <w:szCs w:val="28"/>
        </w:rPr>
        <w:t xml:space="preserve"> животных</w:t>
      </w:r>
      <w:r w:rsidRPr="00F3483B">
        <w:rPr>
          <w:rFonts w:ascii="Times New Roman" w:hAnsi="Times New Roman"/>
          <w:color w:val="000000"/>
          <w:sz w:val="28"/>
          <w:szCs w:val="28"/>
        </w:rPr>
        <w:t xml:space="preserve">, оценки качества спермы </w:t>
      </w:r>
      <w:r w:rsidR="00AA5B01">
        <w:rPr>
          <w:rFonts w:ascii="Times New Roman" w:hAnsi="Times New Roman"/>
          <w:color w:val="000000"/>
          <w:sz w:val="28"/>
          <w:szCs w:val="28"/>
        </w:rPr>
        <w:t>и искусственного осеменения</w:t>
      </w:r>
      <w:r w:rsidRPr="00F3483B">
        <w:rPr>
          <w:rFonts w:ascii="Times New Roman" w:hAnsi="Times New Roman"/>
          <w:color w:val="000000"/>
          <w:sz w:val="28"/>
          <w:szCs w:val="28"/>
        </w:rPr>
        <w:t>.</w:t>
      </w:r>
    </w:p>
    <w:p w:rsidR="004E0AC9" w:rsidRPr="00F3483B" w:rsidRDefault="004E0AC9" w:rsidP="004E0AC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3483B">
        <w:rPr>
          <w:rFonts w:ascii="Times New Roman" w:hAnsi="Times New Roman"/>
          <w:i/>
          <w:color w:val="000000"/>
          <w:sz w:val="28"/>
          <w:szCs w:val="28"/>
          <w:u w:val="single"/>
        </w:rPr>
        <w:t>Место практики:</w:t>
      </w:r>
      <w:r w:rsidRPr="00F3483B">
        <w:rPr>
          <w:rFonts w:ascii="Times New Roman" w:hAnsi="Times New Roman"/>
          <w:color w:val="000000"/>
          <w:sz w:val="28"/>
          <w:szCs w:val="28"/>
        </w:rPr>
        <w:t xml:space="preserve"> районные ветеринарные станции, ветеринарные лечебницы, участки, сельскохозяйственные предприятия и лаборатории университета.</w:t>
      </w:r>
    </w:p>
    <w:p w:rsidR="004E0AC9" w:rsidRPr="00F3483B" w:rsidRDefault="004E0AC9" w:rsidP="00CB7B4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3483B">
        <w:rPr>
          <w:rFonts w:ascii="Times New Roman" w:hAnsi="Times New Roman"/>
          <w:i/>
          <w:color w:val="000000"/>
          <w:sz w:val="28"/>
          <w:szCs w:val="28"/>
          <w:u w:val="single"/>
        </w:rPr>
        <w:t>Методика практики:</w:t>
      </w:r>
      <w:r w:rsidRPr="00F348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25B4" w:rsidRPr="00F3483B">
        <w:rPr>
          <w:rFonts w:ascii="Times New Roman" w:hAnsi="Times New Roman"/>
          <w:color w:val="000000"/>
          <w:sz w:val="28"/>
          <w:szCs w:val="28"/>
        </w:rPr>
        <w:t>Освоение</w:t>
      </w:r>
      <w:r w:rsidRPr="00F3483B">
        <w:rPr>
          <w:rFonts w:ascii="Times New Roman" w:hAnsi="Times New Roman"/>
          <w:color w:val="000000"/>
          <w:sz w:val="28"/>
          <w:szCs w:val="28"/>
        </w:rPr>
        <w:t xml:space="preserve"> навыков </w:t>
      </w:r>
      <w:r w:rsidR="005B25B4" w:rsidRPr="00F3483B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Pr="00F3483B">
        <w:rPr>
          <w:rFonts w:ascii="Times New Roman" w:hAnsi="Times New Roman"/>
          <w:color w:val="000000"/>
          <w:sz w:val="28"/>
          <w:szCs w:val="28"/>
        </w:rPr>
        <w:t>выборки самок в охоте, оценке качества спермы, искусственному осеменению.</w:t>
      </w:r>
      <w:r w:rsidR="00CB7B4D" w:rsidRPr="00F348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483B">
        <w:rPr>
          <w:rFonts w:ascii="Times New Roman" w:hAnsi="Times New Roman"/>
          <w:color w:val="000000"/>
          <w:sz w:val="28"/>
          <w:szCs w:val="28"/>
        </w:rPr>
        <w:t>В течение практики студенты осваивают клинико-лабораторные и другие методы диагностики бер</w:t>
      </w:r>
      <w:r w:rsidR="00CB7B4D" w:rsidRPr="00F3483B">
        <w:rPr>
          <w:rFonts w:ascii="Times New Roman" w:hAnsi="Times New Roman"/>
          <w:color w:val="000000"/>
          <w:sz w:val="28"/>
          <w:szCs w:val="28"/>
        </w:rPr>
        <w:t>еменности и бесплодия животных, определяют срок</w:t>
      </w:r>
      <w:r w:rsidRPr="00F3483B">
        <w:rPr>
          <w:rFonts w:ascii="Times New Roman" w:hAnsi="Times New Roman"/>
          <w:color w:val="000000"/>
          <w:sz w:val="28"/>
          <w:szCs w:val="28"/>
        </w:rPr>
        <w:t xml:space="preserve"> беременности в месяцах или бесплодия животных. Уточняют форму бесплодия. Определяют топографию и физиологическое состояние шейки, тела матки, рогов, яичников.</w:t>
      </w:r>
    </w:p>
    <w:p w:rsidR="00BA63D4" w:rsidRPr="00F3483B" w:rsidRDefault="004E0AC9" w:rsidP="00CB7B4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3483B">
        <w:rPr>
          <w:rFonts w:ascii="Times New Roman" w:hAnsi="Times New Roman"/>
          <w:i/>
          <w:color w:val="000000"/>
          <w:sz w:val="28"/>
          <w:szCs w:val="28"/>
          <w:u w:val="single"/>
        </w:rPr>
        <w:t>Задачи и объем работы:</w:t>
      </w:r>
      <w:r w:rsidRPr="00F3483B">
        <w:rPr>
          <w:rFonts w:ascii="Times New Roman" w:hAnsi="Times New Roman"/>
          <w:color w:val="000000"/>
          <w:sz w:val="28"/>
          <w:szCs w:val="28"/>
        </w:rPr>
        <w:t xml:space="preserve"> Каждый студент должен провести клинико-лабораторное исследование и установить точный диагноз по срокам беременности и определить при наличии патологические изменения в яичниках, ма</w:t>
      </w:r>
      <w:r w:rsidR="005B1996">
        <w:rPr>
          <w:rFonts w:ascii="Times New Roman" w:hAnsi="Times New Roman"/>
          <w:color w:val="000000"/>
          <w:sz w:val="28"/>
          <w:szCs w:val="28"/>
        </w:rPr>
        <w:t>тке, яйцепроводах; п</w:t>
      </w:r>
      <w:r w:rsidRPr="00F3483B">
        <w:rPr>
          <w:rFonts w:ascii="Times New Roman" w:hAnsi="Times New Roman"/>
          <w:color w:val="000000"/>
          <w:sz w:val="28"/>
          <w:szCs w:val="28"/>
        </w:rPr>
        <w:t>оставить диагноз, назначить лечение и предложить методы профилактики</w:t>
      </w:r>
      <w:r w:rsidR="00CB7B4D" w:rsidRPr="00F3483B">
        <w:rPr>
          <w:rFonts w:ascii="Times New Roman" w:hAnsi="Times New Roman"/>
          <w:color w:val="000000"/>
          <w:sz w:val="28"/>
          <w:szCs w:val="28"/>
        </w:rPr>
        <w:t xml:space="preserve"> заболеваний у животных во время практики</w:t>
      </w:r>
      <w:r w:rsidRPr="00F3483B">
        <w:rPr>
          <w:rFonts w:ascii="Times New Roman" w:hAnsi="Times New Roman"/>
          <w:color w:val="000000"/>
          <w:sz w:val="28"/>
          <w:szCs w:val="28"/>
        </w:rPr>
        <w:t>.</w:t>
      </w:r>
      <w:r w:rsidR="00CB7B4D" w:rsidRPr="00F3483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B7B4D" w:rsidRPr="00F3483B" w:rsidRDefault="00BA63D4" w:rsidP="00CB7B4D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3483B">
        <w:rPr>
          <w:rFonts w:ascii="Times New Roman" w:hAnsi="Times New Roman"/>
          <w:i/>
          <w:color w:val="000000"/>
          <w:sz w:val="28"/>
          <w:szCs w:val="28"/>
          <w:u w:val="single"/>
        </w:rPr>
        <w:t>Материал для отчета</w:t>
      </w:r>
      <w:r w:rsidR="005B38ED" w:rsidRPr="00F3483B">
        <w:rPr>
          <w:rFonts w:ascii="Times New Roman" w:hAnsi="Times New Roman"/>
          <w:i/>
          <w:color w:val="000000"/>
          <w:sz w:val="28"/>
          <w:szCs w:val="28"/>
          <w:u w:val="single"/>
        </w:rPr>
        <w:t>:</w:t>
      </w:r>
      <w:r w:rsidRPr="00F3483B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CB7B4D" w:rsidRPr="00F3483B">
        <w:rPr>
          <w:rFonts w:ascii="Times New Roman" w:hAnsi="Times New Roman"/>
          <w:color w:val="000000"/>
          <w:sz w:val="28"/>
          <w:szCs w:val="28"/>
        </w:rPr>
        <w:t xml:space="preserve">сходя из конкретных данных и условий хозяйства в отчете </w:t>
      </w:r>
      <w:r w:rsidR="005B25B4" w:rsidRPr="00F3483B">
        <w:rPr>
          <w:rFonts w:ascii="Times New Roman" w:hAnsi="Times New Roman"/>
          <w:color w:val="000000"/>
          <w:sz w:val="28"/>
          <w:szCs w:val="28"/>
        </w:rPr>
        <w:t xml:space="preserve">студент </w:t>
      </w:r>
      <w:r w:rsidR="00CB7B4D" w:rsidRPr="00F3483B">
        <w:rPr>
          <w:rFonts w:ascii="Times New Roman" w:hAnsi="Times New Roman"/>
          <w:color w:val="000000"/>
          <w:sz w:val="28"/>
          <w:szCs w:val="28"/>
        </w:rPr>
        <w:t>указывает предложения по профилактике</w:t>
      </w:r>
      <w:r w:rsidR="00DD0ED0" w:rsidRPr="00F3483B">
        <w:rPr>
          <w:rFonts w:ascii="Times New Roman" w:hAnsi="Times New Roman"/>
          <w:color w:val="000000"/>
          <w:sz w:val="28"/>
          <w:szCs w:val="28"/>
        </w:rPr>
        <w:t xml:space="preserve"> акушерско-гинекологических заболеваний</w:t>
      </w:r>
      <w:r w:rsidR="00CB7B4D" w:rsidRPr="00F3483B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DD0ED0" w:rsidRPr="00F3483B" w:rsidRDefault="00DD0ED0" w:rsidP="00CB7B4D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E0AC9" w:rsidRPr="00F3483B" w:rsidRDefault="004E0AC9" w:rsidP="00DD0ED0">
      <w:pPr>
        <w:spacing w:after="0" w:line="240" w:lineRule="auto"/>
        <w:ind w:firstLine="720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F3483B">
        <w:rPr>
          <w:rFonts w:ascii="Times New Roman" w:hAnsi="Times New Roman"/>
          <w:i/>
          <w:color w:val="000000"/>
          <w:sz w:val="28"/>
          <w:szCs w:val="28"/>
        </w:rPr>
        <w:t>ВЕТЕРИНАРНАЯ ХИРУРГИЯ</w:t>
      </w:r>
    </w:p>
    <w:p w:rsidR="004E0AC9" w:rsidRPr="00F3483B" w:rsidRDefault="004E0AC9" w:rsidP="004E0AC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3483B">
        <w:rPr>
          <w:rFonts w:ascii="Times New Roman" w:hAnsi="Times New Roman"/>
          <w:i/>
          <w:color w:val="000000"/>
          <w:sz w:val="28"/>
          <w:szCs w:val="28"/>
          <w:u w:val="single"/>
        </w:rPr>
        <w:t>Цель практики:</w:t>
      </w:r>
      <w:r w:rsidRPr="00F3483B">
        <w:rPr>
          <w:rFonts w:ascii="Times New Roman" w:hAnsi="Times New Roman"/>
          <w:color w:val="000000"/>
          <w:sz w:val="28"/>
          <w:szCs w:val="28"/>
        </w:rPr>
        <w:t xml:space="preserve"> Приобретение умений и навыков клинического обследования животных и плановой диспансеризации с целью выявления хирургических заболеваний, а также освоение студентами методов диагностики и выполнения лечебно-профилактических мероприятий при наиболее распространенных хирургических заболеваниях.</w:t>
      </w:r>
    </w:p>
    <w:p w:rsidR="004E0AC9" w:rsidRPr="00F3483B" w:rsidRDefault="004E0AC9" w:rsidP="00EE173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3483B">
        <w:rPr>
          <w:rFonts w:ascii="Times New Roman" w:hAnsi="Times New Roman"/>
          <w:i/>
          <w:color w:val="000000"/>
          <w:sz w:val="28"/>
          <w:szCs w:val="28"/>
          <w:u w:val="single"/>
        </w:rPr>
        <w:t>Место практики:</w:t>
      </w:r>
      <w:r w:rsidR="00EE173C" w:rsidRPr="00F348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38ED" w:rsidRPr="00F3483B">
        <w:rPr>
          <w:rFonts w:ascii="Times New Roman" w:hAnsi="Times New Roman"/>
          <w:color w:val="000000"/>
          <w:sz w:val="28"/>
          <w:szCs w:val="28"/>
        </w:rPr>
        <w:t>Р</w:t>
      </w:r>
      <w:r w:rsidRPr="00F3483B">
        <w:rPr>
          <w:rFonts w:ascii="Times New Roman" w:hAnsi="Times New Roman"/>
          <w:color w:val="000000"/>
          <w:sz w:val="28"/>
          <w:szCs w:val="28"/>
        </w:rPr>
        <w:t>айонные ветеринарные станции, ветеринарные лечебницы, участки, сельскохозяйственные предприятия и лаборатории университета.</w:t>
      </w:r>
    </w:p>
    <w:p w:rsidR="004E0AC9" w:rsidRPr="00F3483B" w:rsidRDefault="004E0AC9" w:rsidP="004E0AC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F3483B">
        <w:rPr>
          <w:rFonts w:ascii="Times New Roman" w:hAnsi="Times New Roman"/>
          <w:i/>
          <w:color w:val="000000"/>
          <w:sz w:val="28"/>
          <w:szCs w:val="28"/>
          <w:u w:val="single"/>
        </w:rPr>
        <w:t>Методика практики:</w:t>
      </w:r>
      <w:r w:rsidRPr="00F348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25B4" w:rsidRPr="00F3483B">
        <w:rPr>
          <w:rFonts w:ascii="Times New Roman" w:hAnsi="Times New Roman"/>
          <w:color w:val="000000"/>
          <w:sz w:val="28"/>
          <w:szCs w:val="28"/>
        </w:rPr>
        <w:t>Освоение методов диагностики хир</w:t>
      </w:r>
      <w:r w:rsidR="005B1996">
        <w:rPr>
          <w:rFonts w:ascii="Times New Roman" w:hAnsi="Times New Roman"/>
          <w:color w:val="000000"/>
          <w:sz w:val="28"/>
          <w:szCs w:val="28"/>
        </w:rPr>
        <w:t>ургических заболеваний, лечебных и профилактических приемов</w:t>
      </w:r>
      <w:r w:rsidR="005B25B4" w:rsidRPr="00F3483B">
        <w:rPr>
          <w:rFonts w:ascii="Times New Roman" w:hAnsi="Times New Roman"/>
          <w:color w:val="000000"/>
          <w:sz w:val="28"/>
          <w:szCs w:val="28"/>
        </w:rPr>
        <w:t>.</w:t>
      </w:r>
    </w:p>
    <w:p w:rsidR="004F305B" w:rsidRPr="00F3483B" w:rsidRDefault="004E0AC9" w:rsidP="005B25B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3483B">
        <w:rPr>
          <w:rFonts w:ascii="Times New Roman" w:hAnsi="Times New Roman"/>
          <w:i/>
          <w:color w:val="000000"/>
          <w:sz w:val="28"/>
          <w:szCs w:val="28"/>
          <w:u w:val="single"/>
        </w:rPr>
        <w:t>Задачи и объем работы:</w:t>
      </w:r>
      <w:r w:rsidRPr="00F3483B">
        <w:rPr>
          <w:rFonts w:ascii="Times New Roman" w:hAnsi="Times New Roman"/>
          <w:color w:val="000000"/>
          <w:sz w:val="28"/>
          <w:szCs w:val="28"/>
        </w:rPr>
        <w:t xml:space="preserve"> Каждый студент обязан провести осмотр животного. При этом обращается внимание на общий габитус, состояние кожного покрова, органов зрения, доступных для исследования лимфоузлов, наружных половых органов, вымени, конечностей, копыт и т.д. Результаты осмотра каждое звено заносит в акт диспансеризации. Животные с хирургическими заболеваниями подвергаются соответствующему лечению, доступному в </w:t>
      </w:r>
      <w:r w:rsidR="005B25B4" w:rsidRPr="00F3483B">
        <w:rPr>
          <w:rFonts w:ascii="Times New Roman" w:hAnsi="Times New Roman"/>
          <w:color w:val="000000"/>
          <w:sz w:val="28"/>
          <w:szCs w:val="28"/>
        </w:rPr>
        <w:t xml:space="preserve">производственных </w:t>
      </w:r>
      <w:r w:rsidRPr="00F3483B">
        <w:rPr>
          <w:rFonts w:ascii="Times New Roman" w:hAnsi="Times New Roman"/>
          <w:color w:val="000000"/>
          <w:sz w:val="28"/>
          <w:szCs w:val="28"/>
        </w:rPr>
        <w:t xml:space="preserve">условиях. </w:t>
      </w:r>
    </w:p>
    <w:p w:rsidR="005B25B4" w:rsidRPr="00F3483B" w:rsidRDefault="004F305B" w:rsidP="004F30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F3483B">
        <w:rPr>
          <w:rFonts w:ascii="Times New Roman" w:hAnsi="Times New Roman"/>
          <w:i/>
          <w:sz w:val="28"/>
          <w:szCs w:val="28"/>
          <w:u w:val="single"/>
        </w:rPr>
        <w:lastRenderedPageBreak/>
        <w:t>Материал для отчета</w:t>
      </w:r>
      <w:r w:rsidR="00EE173C" w:rsidRPr="00F3483B">
        <w:rPr>
          <w:rFonts w:ascii="Times New Roman" w:hAnsi="Times New Roman"/>
          <w:i/>
          <w:sz w:val="28"/>
          <w:szCs w:val="28"/>
          <w:u w:val="single"/>
        </w:rPr>
        <w:t>:</w:t>
      </w:r>
      <w:r w:rsidRPr="00F3483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B25B4" w:rsidRPr="00F3483B">
        <w:rPr>
          <w:rFonts w:ascii="Times New Roman" w:hAnsi="Times New Roman"/>
          <w:sz w:val="28"/>
          <w:szCs w:val="28"/>
        </w:rPr>
        <w:t>По окончании практики студент в отчете делает краткие выводы и вносит пред</w:t>
      </w:r>
      <w:r w:rsidR="005B25B4" w:rsidRPr="00F3483B">
        <w:rPr>
          <w:rFonts w:ascii="Times New Roman" w:hAnsi="Times New Roman"/>
          <w:sz w:val="28"/>
          <w:szCs w:val="28"/>
        </w:rPr>
        <w:softHyphen/>
        <w:t>ложения по улучшению лечения и профилактики хирургических болезней.</w:t>
      </w:r>
    </w:p>
    <w:p w:rsidR="00DF3590" w:rsidRPr="00F3483B" w:rsidRDefault="00DF3590" w:rsidP="00DF35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E0AC9" w:rsidRPr="00F3483B" w:rsidRDefault="004E0AC9" w:rsidP="00DF3590">
      <w:pPr>
        <w:spacing w:after="0" w:line="240" w:lineRule="auto"/>
        <w:jc w:val="center"/>
        <w:rPr>
          <w:rFonts w:ascii="Times New Roman" w:hAnsi="Times New Roman"/>
          <w:i/>
          <w:sz w:val="28"/>
        </w:rPr>
      </w:pPr>
      <w:r w:rsidRPr="00F3483B">
        <w:rPr>
          <w:rFonts w:ascii="Times New Roman" w:hAnsi="Times New Roman"/>
          <w:i/>
          <w:sz w:val="28"/>
        </w:rPr>
        <w:t>ВНУТРЕННИЕ НЕЗАРАЗНЫЕ БОЛЕЗНИ ЖИВОТ</w:t>
      </w:r>
      <w:r w:rsidR="00DF3590" w:rsidRPr="00F3483B">
        <w:rPr>
          <w:rFonts w:ascii="Times New Roman" w:hAnsi="Times New Roman"/>
          <w:i/>
          <w:sz w:val="28"/>
        </w:rPr>
        <w:t>НЫХ</w:t>
      </w:r>
    </w:p>
    <w:p w:rsidR="0094484B" w:rsidRPr="00F3483B" w:rsidRDefault="0094484B" w:rsidP="00AE1CE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i/>
          <w:sz w:val="28"/>
          <w:szCs w:val="28"/>
          <w:u w:val="single"/>
        </w:rPr>
        <w:t>Цель практики:</w:t>
      </w:r>
      <w:r w:rsidRPr="00F3483B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3483B">
        <w:rPr>
          <w:rFonts w:ascii="Times New Roman" w:hAnsi="Times New Roman"/>
          <w:sz w:val="28"/>
          <w:szCs w:val="28"/>
        </w:rPr>
        <w:t>Закрепить в условиях производства теоретические и практические знан</w:t>
      </w:r>
      <w:r w:rsidR="00147E26">
        <w:rPr>
          <w:rFonts w:ascii="Times New Roman" w:hAnsi="Times New Roman"/>
          <w:sz w:val="28"/>
          <w:szCs w:val="28"/>
        </w:rPr>
        <w:t>ия, полученные в университете; о</w:t>
      </w:r>
      <w:r w:rsidRPr="00F3483B">
        <w:rPr>
          <w:rFonts w:ascii="Times New Roman" w:hAnsi="Times New Roman"/>
          <w:sz w:val="28"/>
          <w:szCs w:val="28"/>
        </w:rPr>
        <w:t>своить методы диагностической, лечебной и профилактической работы. Научиться планировать и анализировать ветеринарные мероприятия по незаразным болезням животных.</w:t>
      </w:r>
    </w:p>
    <w:p w:rsidR="0094484B" w:rsidRPr="00F3483B" w:rsidRDefault="0094484B" w:rsidP="00AE1CE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i/>
          <w:sz w:val="28"/>
          <w:szCs w:val="28"/>
          <w:u w:val="single"/>
        </w:rPr>
        <w:t>Место практики</w:t>
      </w:r>
      <w:r w:rsidRPr="00F3483B">
        <w:rPr>
          <w:rFonts w:ascii="Times New Roman" w:hAnsi="Times New Roman"/>
          <w:i/>
          <w:sz w:val="28"/>
          <w:szCs w:val="28"/>
        </w:rPr>
        <w:t>:</w:t>
      </w:r>
      <w:r w:rsidRPr="00F3483B">
        <w:rPr>
          <w:rFonts w:ascii="Times New Roman" w:hAnsi="Times New Roman"/>
          <w:sz w:val="28"/>
          <w:szCs w:val="28"/>
        </w:rPr>
        <w:t xml:space="preserve"> районные ветеринарные станции, ветеринарные лечебницы, ветеринарные лаборатории, ветеринарные участки, сельскохозяйственные предприятия, мясокомбинаты, убойные пункты и лечебно-питательные пункты.</w:t>
      </w:r>
    </w:p>
    <w:p w:rsidR="0094484B" w:rsidRPr="00F3483B" w:rsidRDefault="0094484B" w:rsidP="00AE1CE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i/>
          <w:sz w:val="28"/>
          <w:szCs w:val="28"/>
          <w:u w:val="single"/>
        </w:rPr>
        <w:t>Методика практики</w:t>
      </w:r>
      <w:r w:rsidRPr="00F3483B">
        <w:rPr>
          <w:rFonts w:ascii="Times New Roman" w:hAnsi="Times New Roman"/>
          <w:i/>
          <w:sz w:val="28"/>
          <w:szCs w:val="28"/>
        </w:rPr>
        <w:t>:</w:t>
      </w:r>
      <w:r w:rsidRPr="00F3483B">
        <w:rPr>
          <w:rFonts w:ascii="Times New Roman" w:hAnsi="Times New Roman"/>
          <w:sz w:val="28"/>
          <w:szCs w:val="28"/>
        </w:rPr>
        <w:t xml:space="preserve"> Все виды ветеринарных работ, связанные с приемом больных животных, проведением диагностических, лечебных</w:t>
      </w:r>
      <w:r w:rsidR="005B1996">
        <w:rPr>
          <w:rFonts w:ascii="Times New Roman" w:hAnsi="Times New Roman"/>
          <w:sz w:val="28"/>
          <w:szCs w:val="28"/>
        </w:rPr>
        <w:t xml:space="preserve"> и профилактических мероприятий</w:t>
      </w:r>
      <w:r w:rsidR="00147E26">
        <w:rPr>
          <w:rFonts w:ascii="Times New Roman" w:hAnsi="Times New Roman"/>
          <w:sz w:val="28"/>
          <w:szCs w:val="28"/>
        </w:rPr>
        <w:t>,</w:t>
      </w:r>
      <w:r w:rsidRPr="00F3483B">
        <w:rPr>
          <w:rFonts w:ascii="Times New Roman" w:hAnsi="Times New Roman"/>
          <w:sz w:val="28"/>
          <w:szCs w:val="28"/>
        </w:rPr>
        <w:t xml:space="preserve"> студент-практикант выполняет под непосредственным руководством ветеринарного врача хозяйства или учреждения. </w:t>
      </w:r>
    </w:p>
    <w:p w:rsidR="0094484B" w:rsidRPr="00F3483B" w:rsidRDefault="0094484B" w:rsidP="00EE17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i/>
          <w:sz w:val="28"/>
          <w:szCs w:val="28"/>
          <w:u w:val="single"/>
        </w:rPr>
        <w:t>Задачи и объем работы</w:t>
      </w:r>
      <w:r w:rsidRPr="00F3483B">
        <w:rPr>
          <w:rFonts w:ascii="Times New Roman" w:hAnsi="Times New Roman"/>
          <w:i/>
          <w:sz w:val="28"/>
          <w:szCs w:val="28"/>
        </w:rPr>
        <w:t xml:space="preserve">: </w:t>
      </w:r>
      <w:r w:rsidR="00EE173C" w:rsidRPr="00F3483B">
        <w:rPr>
          <w:rFonts w:ascii="Times New Roman" w:hAnsi="Times New Roman"/>
          <w:sz w:val="28"/>
          <w:szCs w:val="28"/>
        </w:rPr>
        <w:t xml:space="preserve">Провести </w:t>
      </w:r>
      <w:r w:rsidRPr="00F3483B">
        <w:rPr>
          <w:rFonts w:ascii="Times New Roman" w:hAnsi="Times New Roman"/>
          <w:sz w:val="28"/>
          <w:szCs w:val="28"/>
        </w:rPr>
        <w:t>амбулаторный прием или лечение на стационаре животных</w:t>
      </w:r>
      <w:r w:rsidR="005B1996">
        <w:rPr>
          <w:rFonts w:ascii="Times New Roman" w:hAnsi="Times New Roman"/>
          <w:sz w:val="28"/>
          <w:szCs w:val="28"/>
        </w:rPr>
        <w:t>,</w:t>
      </w:r>
      <w:r w:rsidRPr="00F3483B">
        <w:rPr>
          <w:rFonts w:ascii="Times New Roman" w:hAnsi="Times New Roman"/>
          <w:sz w:val="28"/>
          <w:szCs w:val="28"/>
        </w:rPr>
        <w:t xml:space="preserve"> больных внут</w:t>
      </w:r>
      <w:r w:rsidR="00EE173C" w:rsidRPr="00F3483B">
        <w:rPr>
          <w:rFonts w:ascii="Times New Roman" w:hAnsi="Times New Roman"/>
          <w:sz w:val="28"/>
          <w:szCs w:val="28"/>
        </w:rPr>
        <w:t xml:space="preserve">ренними незаразными болезнями, </w:t>
      </w:r>
      <w:r w:rsidRPr="00F3483B">
        <w:rPr>
          <w:rFonts w:ascii="Times New Roman" w:hAnsi="Times New Roman"/>
          <w:sz w:val="28"/>
          <w:szCs w:val="28"/>
        </w:rPr>
        <w:t>освоить клинические и лабораторные исследования животных</w:t>
      </w:r>
      <w:r w:rsidR="00EE173C" w:rsidRPr="00F3483B">
        <w:rPr>
          <w:rFonts w:ascii="Times New Roman" w:hAnsi="Times New Roman"/>
          <w:sz w:val="28"/>
          <w:szCs w:val="28"/>
        </w:rPr>
        <w:t xml:space="preserve">, </w:t>
      </w:r>
      <w:r w:rsidRPr="00F3483B">
        <w:rPr>
          <w:rFonts w:ascii="Times New Roman" w:hAnsi="Times New Roman"/>
          <w:sz w:val="28"/>
          <w:szCs w:val="28"/>
        </w:rPr>
        <w:t>научиться ставить правильный диагноз и вести ветеринарную документацию</w:t>
      </w:r>
      <w:r w:rsidR="00EE173C" w:rsidRPr="00F3483B">
        <w:rPr>
          <w:rFonts w:ascii="Times New Roman" w:hAnsi="Times New Roman"/>
          <w:sz w:val="28"/>
          <w:szCs w:val="28"/>
        </w:rPr>
        <w:t xml:space="preserve">, </w:t>
      </w:r>
      <w:r w:rsidR="00AE1CE0" w:rsidRPr="00F3483B">
        <w:rPr>
          <w:rFonts w:ascii="Times New Roman" w:hAnsi="Times New Roman"/>
          <w:sz w:val="28"/>
          <w:szCs w:val="28"/>
        </w:rPr>
        <w:t>изучить динамику заболеваемости и гибели животных от незаразных болезней в выбранном месте практики</w:t>
      </w:r>
      <w:r w:rsidR="00EE173C" w:rsidRPr="00F3483B">
        <w:rPr>
          <w:rFonts w:ascii="Times New Roman" w:hAnsi="Times New Roman"/>
          <w:sz w:val="28"/>
          <w:szCs w:val="28"/>
        </w:rPr>
        <w:t>.</w:t>
      </w:r>
    </w:p>
    <w:p w:rsidR="00AE1CE0" w:rsidRPr="00F3483B" w:rsidRDefault="004F305B" w:rsidP="00246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F3483B">
        <w:rPr>
          <w:rFonts w:ascii="Times New Roman" w:hAnsi="Times New Roman"/>
          <w:i/>
          <w:sz w:val="28"/>
          <w:szCs w:val="28"/>
          <w:u w:val="single"/>
        </w:rPr>
        <w:t>Материал для отчета</w:t>
      </w:r>
      <w:r w:rsidR="00EE173C" w:rsidRPr="00F3483B">
        <w:rPr>
          <w:rFonts w:ascii="Times New Roman" w:hAnsi="Times New Roman"/>
          <w:i/>
          <w:sz w:val="28"/>
          <w:szCs w:val="28"/>
        </w:rPr>
        <w:t xml:space="preserve">: </w:t>
      </w:r>
      <w:r w:rsidR="00AE1CE0" w:rsidRPr="00F3483B">
        <w:rPr>
          <w:rFonts w:ascii="Times New Roman" w:hAnsi="Times New Roman"/>
          <w:sz w:val="28"/>
          <w:szCs w:val="28"/>
        </w:rPr>
        <w:t xml:space="preserve">На основании анализа эффективности лечебной работы в конце практики </w:t>
      </w:r>
      <w:r w:rsidR="00EE173C" w:rsidRPr="00F3483B">
        <w:rPr>
          <w:rFonts w:ascii="Times New Roman" w:hAnsi="Times New Roman"/>
          <w:sz w:val="28"/>
          <w:szCs w:val="28"/>
        </w:rPr>
        <w:t xml:space="preserve">студент </w:t>
      </w:r>
      <w:r w:rsidR="00AE1CE0" w:rsidRPr="00F3483B">
        <w:rPr>
          <w:rFonts w:ascii="Times New Roman" w:hAnsi="Times New Roman"/>
          <w:sz w:val="28"/>
          <w:szCs w:val="28"/>
        </w:rPr>
        <w:t>составляет предложения</w:t>
      </w:r>
      <w:r w:rsidR="00EE173C" w:rsidRPr="00F3483B">
        <w:rPr>
          <w:rFonts w:ascii="Times New Roman" w:hAnsi="Times New Roman"/>
          <w:sz w:val="28"/>
          <w:szCs w:val="28"/>
        </w:rPr>
        <w:t xml:space="preserve"> по профилактике</w:t>
      </w:r>
      <w:r w:rsidR="00AE1CE0" w:rsidRPr="00F3483B">
        <w:rPr>
          <w:rFonts w:ascii="Times New Roman" w:hAnsi="Times New Roman"/>
          <w:sz w:val="28"/>
          <w:szCs w:val="28"/>
        </w:rPr>
        <w:t xml:space="preserve"> незаразных бо</w:t>
      </w:r>
      <w:r w:rsidR="00AE1CE0" w:rsidRPr="00F3483B">
        <w:rPr>
          <w:rFonts w:ascii="Times New Roman" w:hAnsi="Times New Roman"/>
          <w:sz w:val="28"/>
          <w:szCs w:val="28"/>
        </w:rPr>
        <w:softHyphen/>
        <w:t>лезней.</w:t>
      </w:r>
    </w:p>
    <w:p w:rsidR="0024614C" w:rsidRPr="00F3483B" w:rsidRDefault="0024614C" w:rsidP="002461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DF3590" w:rsidRPr="00F3483B" w:rsidRDefault="00DF3590" w:rsidP="0024614C">
      <w:pPr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ОРГАНИ</w:t>
      </w:r>
      <w:r w:rsidR="00AE1CE0" w:rsidRPr="00F3483B">
        <w:rPr>
          <w:rFonts w:ascii="Times New Roman" w:hAnsi="Times New Roman"/>
          <w:sz w:val="28"/>
          <w:szCs w:val="28"/>
        </w:rPr>
        <w:t xml:space="preserve">ЗАЦИЯ И ЭКОНОМИКА  ВЕТЕРИНАРНОГО </w:t>
      </w:r>
      <w:r w:rsidRPr="00F3483B">
        <w:rPr>
          <w:rFonts w:ascii="Times New Roman" w:hAnsi="Times New Roman"/>
          <w:sz w:val="28"/>
          <w:szCs w:val="28"/>
        </w:rPr>
        <w:t>ДЕЛА</w:t>
      </w:r>
    </w:p>
    <w:p w:rsidR="00DF3590" w:rsidRPr="00F3483B" w:rsidRDefault="00DF3590" w:rsidP="002461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ab/>
      </w:r>
      <w:r w:rsidRPr="00F3483B">
        <w:rPr>
          <w:rFonts w:ascii="Times New Roman" w:hAnsi="Times New Roman"/>
          <w:i/>
          <w:sz w:val="28"/>
          <w:szCs w:val="28"/>
          <w:u w:val="single"/>
        </w:rPr>
        <w:t>Цель практики</w:t>
      </w:r>
      <w:r w:rsidRPr="00F3483B">
        <w:rPr>
          <w:rFonts w:ascii="Times New Roman" w:hAnsi="Times New Roman"/>
          <w:i/>
          <w:sz w:val="28"/>
          <w:szCs w:val="28"/>
        </w:rPr>
        <w:t>:</w:t>
      </w:r>
      <w:r w:rsidRPr="00F3483B">
        <w:rPr>
          <w:rFonts w:ascii="Times New Roman" w:hAnsi="Times New Roman"/>
          <w:sz w:val="28"/>
          <w:szCs w:val="28"/>
        </w:rPr>
        <w:t xml:space="preserve"> изучить </w:t>
      </w:r>
      <w:r w:rsidR="00AE1CE0" w:rsidRPr="00F3483B">
        <w:rPr>
          <w:rFonts w:ascii="Times New Roman" w:hAnsi="Times New Roman"/>
          <w:sz w:val="28"/>
          <w:szCs w:val="28"/>
        </w:rPr>
        <w:t>организационную структуру и деятельность государст</w:t>
      </w:r>
      <w:r w:rsidR="00AE1CE0" w:rsidRPr="00F3483B">
        <w:rPr>
          <w:rFonts w:ascii="Times New Roman" w:hAnsi="Times New Roman"/>
          <w:sz w:val="28"/>
          <w:szCs w:val="28"/>
        </w:rPr>
        <w:softHyphen/>
        <w:t xml:space="preserve">венной (станции по борьбе с </w:t>
      </w:r>
      <w:r w:rsidR="005B1996">
        <w:rPr>
          <w:rFonts w:ascii="Times New Roman" w:hAnsi="Times New Roman"/>
          <w:sz w:val="28"/>
          <w:szCs w:val="28"/>
        </w:rPr>
        <w:t>болезнями животных, ветеринарной</w:t>
      </w:r>
      <w:r w:rsidR="00AE1CE0" w:rsidRPr="00F3483B">
        <w:rPr>
          <w:rFonts w:ascii="Times New Roman" w:hAnsi="Times New Roman"/>
          <w:sz w:val="28"/>
          <w:szCs w:val="28"/>
        </w:rPr>
        <w:t xml:space="preserve"> лаборатории, лабо</w:t>
      </w:r>
      <w:r w:rsidR="005B1996">
        <w:rPr>
          <w:rFonts w:ascii="Times New Roman" w:hAnsi="Times New Roman"/>
          <w:sz w:val="28"/>
          <w:szCs w:val="28"/>
        </w:rPr>
        <w:t>ратории экспертизы, ветеринарного пункта, участка, участковой</w:t>
      </w:r>
      <w:r w:rsidR="00AE1CE0" w:rsidRPr="00F3483B">
        <w:rPr>
          <w:rFonts w:ascii="Times New Roman" w:hAnsi="Times New Roman"/>
          <w:sz w:val="28"/>
          <w:szCs w:val="28"/>
        </w:rPr>
        <w:t xml:space="preserve"> вете</w:t>
      </w:r>
      <w:r w:rsidR="005B1996">
        <w:rPr>
          <w:rFonts w:ascii="Times New Roman" w:hAnsi="Times New Roman"/>
          <w:sz w:val="28"/>
          <w:szCs w:val="28"/>
        </w:rPr>
        <w:t>ри</w:t>
      </w:r>
      <w:r w:rsidR="005B1996">
        <w:rPr>
          <w:rFonts w:ascii="Times New Roman" w:hAnsi="Times New Roman"/>
          <w:sz w:val="28"/>
          <w:szCs w:val="28"/>
        </w:rPr>
        <w:softHyphen/>
        <w:t>нарной лечебницы) и ведомственного (сельскохозяйственного</w:t>
      </w:r>
      <w:r w:rsidR="00AE1CE0" w:rsidRPr="00F3483B">
        <w:rPr>
          <w:rFonts w:ascii="Times New Roman" w:hAnsi="Times New Roman"/>
          <w:sz w:val="28"/>
          <w:szCs w:val="28"/>
        </w:rPr>
        <w:t xml:space="preserve"> предприя</w:t>
      </w:r>
      <w:r w:rsidR="005B1996">
        <w:rPr>
          <w:rFonts w:ascii="Times New Roman" w:hAnsi="Times New Roman"/>
          <w:sz w:val="28"/>
          <w:szCs w:val="28"/>
        </w:rPr>
        <w:t>тия, птицефабрики, мясокомбината</w:t>
      </w:r>
      <w:r w:rsidR="00AE1CE0" w:rsidRPr="00F3483B">
        <w:rPr>
          <w:rFonts w:ascii="Times New Roman" w:hAnsi="Times New Roman"/>
          <w:sz w:val="28"/>
          <w:szCs w:val="28"/>
        </w:rPr>
        <w:t xml:space="preserve"> и др.) ветеринар</w:t>
      </w:r>
      <w:r w:rsidR="005B1996">
        <w:rPr>
          <w:rFonts w:ascii="Times New Roman" w:hAnsi="Times New Roman"/>
          <w:sz w:val="28"/>
          <w:szCs w:val="28"/>
        </w:rPr>
        <w:t>ной службы, где студент проходил</w:t>
      </w:r>
      <w:r w:rsidR="00AE1CE0" w:rsidRPr="00F3483B">
        <w:rPr>
          <w:rFonts w:ascii="Times New Roman" w:hAnsi="Times New Roman"/>
          <w:sz w:val="28"/>
          <w:szCs w:val="28"/>
        </w:rPr>
        <w:t xml:space="preserve"> практику.</w:t>
      </w:r>
    </w:p>
    <w:p w:rsidR="00DF3590" w:rsidRPr="00F3483B" w:rsidRDefault="00DF3590" w:rsidP="002461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ab/>
      </w:r>
      <w:r w:rsidRPr="00F3483B">
        <w:rPr>
          <w:rFonts w:ascii="Times New Roman" w:hAnsi="Times New Roman"/>
          <w:i/>
          <w:sz w:val="28"/>
          <w:szCs w:val="28"/>
          <w:u w:val="single"/>
        </w:rPr>
        <w:t>Место работы:</w:t>
      </w:r>
      <w:r w:rsidRPr="00F3483B">
        <w:rPr>
          <w:rFonts w:ascii="Times New Roman" w:hAnsi="Times New Roman"/>
          <w:sz w:val="28"/>
          <w:szCs w:val="28"/>
        </w:rPr>
        <w:t xml:space="preserve"> районные, городские ветстанции, ветлаборатории, участковые ветлечебницы, ветучастки, сельскохозяйственные предприятия, животноводческие комплексы с промышленной технологией производства продукции животноводства. </w:t>
      </w:r>
    </w:p>
    <w:p w:rsidR="00EE173C" w:rsidRPr="00F3483B" w:rsidRDefault="00DF3590" w:rsidP="002461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ab/>
      </w:r>
      <w:r w:rsidRPr="00F3483B">
        <w:rPr>
          <w:rFonts w:ascii="Times New Roman" w:hAnsi="Times New Roman"/>
          <w:i/>
          <w:sz w:val="28"/>
          <w:szCs w:val="28"/>
          <w:u w:val="single"/>
        </w:rPr>
        <w:t>Задачи и объем работы:</w:t>
      </w:r>
      <w:r w:rsidRPr="00F3483B">
        <w:rPr>
          <w:rFonts w:ascii="Times New Roman" w:hAnsi="Times New Roman"/>
          <w:sz w:val="28"/>
          <w:szCs w:val="28"/>
        </w:rPr>
        <w:t xml:space="preserve"> Освоить многогранные стороны деятельности вет</w:t>
      </w:r>
      <w:r w:rsidR="005B1996">
        <w:rPr>
          <w:rFonts w:ascii="Times New Roman" w:hAnsi="Times New Roman"/>
          <w:sz w:val="28"/>
          <w:szCs w:val="28"/>
        </w:rPr>
        <w:t xml:space="preserve">еринарных </w:t>
      </w:r>
      <w:r w:rsidRPr="00F3483B">
        <w:rPr>
          <w:rFonts w:ascii="Times New Roman" w:hAnsi="Times New Roman"/>
          <w:sz w:val="28"/>
          <w:szCs w:val="28"/>
        </w:rPr>
        <w:t>специалистов в различных отраслях хозяйства, уметь правильно организовывать и совершенствовать формы и методы работы</w:t>
      </w:r>
      <w:r w:rsidR="00AE1CE0" w:rsidRPr="00F3483B">
        <w:rPr>
          <w:rFonts w:ascii="Times New Roman" w:hAnsi="Times New Roman"/>
          <w:sz w:val="28"/>
          <w:szCs w:val="28"/>
        </w:rPr>
        <w:t xml:space="preserve"> при </w:t>
      </w:r>
      <w:r w:rsidR="00AE1CE0" w:rsidRPr="00F3483B">
        <w:rPr>
          <w:rFonts w:ascii="Times New Roman" w:hAnsi="Times New Roman"/>
          <w:sz w:val="28"/>
          <w:szCs w:val="28"/>
        </w:rPr>
        <w:lastRenderedPageBreak/>
        <w:t>выполнении вет</w:t>
      </w:r>
      <w:r w:rsidR="005B1996">
        <w:rPr>
          <w:rFonts w:ascii="Times New Roman" w:hAnsi="Times New Roman"/>
          <w:sz w:val="28"/>
          <w:szCs w:val="28"/>
        </w:rPr>
        <w:t xml:space="preserve">еринарных </w:t>
      </w:r>
      <w:r w:rsidR="00AE1CE0" w:rsidRPr="00F3483B">
        <w:rPr>
          <w:rFonts w:ascii="Times New Roman" w:hAnsi="Times New Roman"/>
          <w:sz w:val="28"/>
          <w:szCs w:val="28"/>
        </w:rPr>
        <w:t xml:space="preserve">мероприятий. </w:t>
      </w:r>
      <w:r w:rsidRPr="00F3483B">
        <w:rPr>
          <w:rFonts w:ascii="Times New Roman" w:hAnsi="Times New Roman"/>
          <w:sz w:val="28"/>
          <w:szCs w:val="28"/>
        </w:rPr>
        <w:t>Студент-практикант должен детально изучить организационную структуру и деятельность</w:t>
      </w:r>
      <w:r w:rsidR="005B1996">
        <w:rPr>
          <w:rFonts w:ascii="Times New Roman" w:hAnsi="Times New Roman"/>
          <w:sz w:val="28"/>
          <w:szCs w:val="28"/>
        </w:rPr>
        <w:t xml:space="preserve"> государственных ветеринарных</w:t>
      </w:r>
      <w:r w:rsidRPr="00F3483B">
        <w:rPr>
          <w:rFonts w:ascii="Times New Roman" w:hAnsi="Times New Roman"/>
          <w:sz w:val="28"/>
          <w:szCs w:val="28"/>
        </w:rPr>
        <w:t xml:space="preserve"> учреждений, ветслужб хозяйства предприятий и организаций, занимающихся разведением животных, заготовкой и переработкой продуктов и сырья животного происхождения, планирование и финансирование, вет</w:t>
      </w:r>
      <w:r w:rsidR="00257213">
        <w:rPr>
          <w:rFonts w:ascii="Times New Roman" w:hAnsi="Times New Roman"/>
          <w:sz w:val="28"/>
          <w:szCs w:val="28"/>
        </w:rPr>
        <w:t>еринарно-</w:t>
      </w:r>
      <w:r w:rsidRPr="00F3483B">
        <w:rPr>
          <w:rFonts w:ascii="Times New Roman" w:hAnsi="Times New Roman"/>
          <w:sz w:val="28"/>
          <w:szCs w:val="28"/>
        </w:rPr>
        <w:t>сан</w:t>
      </w:r>
      <w:r w:rsidR="00257213">
        <w:rPr>
          <w:rFonts w:ascii="Times New Roman" w:hAnsi="Times New Roman"/>
          <w:sz w:val="28"/>
          <w:szCs w:val="28"/>
        </w:rPr>
        <w:t xml:space="preserve">итарный </w:t>
      </w:r>
      <w:r w:rsidRPr="00F3483B">
        <w:rPr>
          <w:rFonts w:ascii="Times New Roman" w:hAnsi="Times New Roman"/>
          <w:sz w:val="28"/>
          <w:szCs w:val="28"/>
        </w:rPr>
        <w:t>надзор, вет</w:t>
      </w:r>
      <w:r w:rsidR="00257213">
        <w:rPr>
          <w:rFonts w:ascii="Times New Roman" w:hAnsi="Times New Roman"/>
          <w:sz w:val="28"/>
          <w:szCs w:val="28"/>
        </w:rPr>
        <w:t xml:space="preserve">еринарное </w:t>
      </w:r>
      <w:r w:rsidRPr="00F3483B">
        <w:rPr>
          <w:rFonts w:ascii="Times New Roman" w:hAnsi="Times New Roman"/>
          <w:sz w:val="28"/>
          <w:szCs w:val="28"/>
        </w:rPr>
        <w:t>снабжение, организацию строительства вет</w:t>
      </w:r>
      <w:r w:rsidR="005B1996">
        <w:rPr>
          <w:rFonts w:ascii="Times New Roman" w:hAnsi="Times New Roman"/>
          <w:sz w:val="28"/>
          <w:szCs w:val="28"/>
        </w:rPr>
        <w:t xml:space="preserve">еринарных </w:t>
      </w:r>
      <w:r w:rsidRPr="00F3483B">
        <w:rPr>
          <w:rFonts w:ascii="Times New Roman" w:hAnsi="Times New Roman"/>
          <w:sz w:val="28"/>
          <w:szCs w:val="28"/>
        </w:rPr>
        <w:t>объектов, вет</w:t>
      </w:r>
      <w:r w:rsidR="005B1996">
        <w:rPr>
          <w:rFonts w:ascii="Times New Roman" w:hAnsi="Times New Roman"/>
          <w:sz w:val="28"/>
          <w:szCs w:val="28"/>
        </w:rPr>
        <w:t xml:space="preserve">еринарный </w:t>
      </w:r>
      <w:r w:rsidRPr="00F3483B">
        <w:rPr>
          <w:rFonts w:ascii="Times New Roman" w:hAnsi="Times New Roman"/>
          <w:sz w:val="28"/>
          <w:szCs w:val="28"/>
        </w:rPr>
        <w:t>учет, вет</w:t>
      </w:r>
      <w:r w:rsidR="005B1996">
        <w:rPr>
          <w:rFonts w:ascii="Times New Roman" w:hAnsi="Times New Roman"/>
          <w:sz w:val="28"/>
          <w:szCs w:val="28"/>
        </w:rPr>
        <w:t xml:space="preserve">еринарная </w:t>
      </w:r>
      <w:r w:rsidRPr="00F3483B">
        <w:rPr>
          <w:rFonts w:ascii="Times New Roman" w:hAnsi="Times New Roman"/>
          <w:sz w:val="28"/>
          <w:szCs w:val="28"/>
        </w:rPr>
        <w:t>отчетность, делопроизводство. Непосредственно принимать участие в составлении годовых и календарных текущих и оперативных планов, вет</w:t>
      </w:r>
      <w:r w:rsidR="005B1996">
        <w:rPr>
          <w:rFonts w:ascii="Times New Roman" w:hAnsi="Times New Roman"/>
          <w:sz w:val="28"/>
          <w:szCs w:val="28"/>
        </w:rPr>
        <w:t xml:space="preserve">еринарных </w:t>
      </w:r>
      <w:r w:rsidRPr="00F3483B">
        <w:rPr>
          <w:rFonts w:ascii="Times New Roman" w:hAnsi="Times New Roman"/>
          <w:sz w:val="28"/>
          <w:szCs w:val="28"/>
        </w:rPr>
        <w:t>мероприятий, заявок на товары вет</w:t>
      </w:r>
      <w:r w:rsidR="005B1996">
        <w:rPr>
          <w:rFonts w:ascii="Times New Roman" w:hAnsi="Times New Roman"/>
          <w:sz w:val="28"/>
          <w:szCs w:val="28"/>
        </w:rPr>
        <w:t xml:space="preserve">еринарного </w:t>
      </w:r>
      <w:r w:rsidRPr="00F3483B">
        <w:rPr>
          <w:rFonts w:ascii="Times New Roman" w:hAnsi="Times New Roman"/>
          <w:sz w:val="28"/>
          <w:szCs w:val="28"/>
        </w:rPr>
        <w:t xml:space="preserve">снабжения, годовой сметы расходов в </w:t>
      </w:r>
      <w:r w:rsidR="005B1996">
        <w:rPr>
          <w:rFonts w:ascii="Times New Roman" w:hAnsi="Times New Roman"/>
          <w:sz w:val="28"/>
          <w:szCs w:val="28"/>
        </w:rPr>
        <w:t xml:space="preserve">государственных ветеринарных </w:t>
      </w:r>
      <w:r w:rsidRPr="00F3483B">
        <w:rPr>
          <w:rFonts w:ascii="Times New Roman" w:hAnsi="Times New Roman"/>
          <w:sz w:val="28"/>
          <w:szCs w:val="28"/>
        </w:rPr>
        <w:t>учреждениях городов и районов, производственно-финансового плана в сельскохозяйственных предприятиях и организациях. Ознакомиться с оснащенностью вет</w:t>
      </w:r>
      <w:r w:rsidR="005B1996">
        <w:rPr>
          <w:rFonts w:ascii="Times New Roman" w:hAnsi="Times New Roman"/>
          <w:sz w:val="28"/>
          <w:szCs w:val="28"/>
        </w:rPr>
        <w:t xml:space="preserve">еринарных </w:t>
      </w:r>
      <w:r w:rsidRPr="00F3483B">
        <w:rPr>
          <w:rFonts w:ascii="Times New Roman" w:hAnsi="Times New Roman"/>
          <w:sz w:val="28"/>
          <w:szCs w:val="28"/>
        </w:rPr>
        <w:t xml:space="preserve">учреждения транспортными средствами, </w:t>
      </w:r>
      <w:r w:rsidR="005B1996" w:rsidRPr="00F3483B">
        <w:rPr>
          <w:rFonts w:ascii="Times New Roman" w:hAnsi="Times New Roman"/>
          <w:sz w:val="28"/>
          <w:szCs w:val="28"/>
        </w:rPr>
        <w:t>дез</w:t>
      </w:r>
      <w:r w:rsidR="005B1996">
        <w:rPr>
          <w:rFonts w:ascii="Times New Roman" w:hAnsi="Times New Roman"/>
          <w:sz w:val="28"/>
          <w:szCs w:val="28"/>
        </w:rPr>
        <w:t xml:space="preserve">инфицирующими </w:t>
      </w:r>
      <w:r w:rsidRPr="00F3483B">
        <w:rPr>
          <w:rFonts w:ascii="Times New Roman" w:hAnsi="Times New Roman"/>
          <w:sz w:val="28"/>
          <w:szCs w:val="28"/>
        </w:rPr>
        <w:t>веществами, биопрепаратами, медикаментами, порядком их использования, расходования и списания.</w:t>
      </w:r>
    </w:p>
    <w:p w:rsidR="00757848" w:rsidRDefault="00757848" w:rsidP="00891B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i/>
          <w:sz w:val="28"/>
          <w:szCs w:val="28"/>
          <w:u w:val="single"/>
        </w:rPr>
        <w:t>Материал для отчета</w:t>
      </w:r>
      <w:r w:rsidR="00EE173C" w:rsidRPr="00F3483B">
        <w:rPr>
          <w:rFonts w:ascii="Times New Roman" w:hAnsi="Times New Roman"/>
          <w:i/>
          <w:sz w:val="28"/>
          <w:szCs w:val="28"/>
          <w:u w:val="single"/>
        </w:rPr>
        <w:t>:</w:t>
      </w:r>
      <w:r w:rsidRPr="00F3483B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F3483B">
        <w:rPr>
          <w:rFonts w:ascii="Times New Roman" w:hAnsi="Times New Roman"/>
          <w:sz w:val="28"/>
          <w:szCs w:val="28"/>
        </w:rPr>
        <w:t xml:space="preserve">На примере </w:t>
      </w:r>
      <w:r w:rsidR="00EE173C" w:rsidRPr="00F3483B">
        <w:rPr>
          <w:rFonts w:ascii="Times New Roman" w:hAnsi="Times New Roman"/>
          <w:sz w:val="28"/>
          <w:szCs w:val="28"/>
        </w:rPr>
        <w:t>организации,</w:t>
      </w:r>
      <w:r w:rsidRPr="00F3483B">
        <w:rPr>
          <w:rFonts w:ascii="Times New Roman" w:hAnsi="Times New Roman"/>
          <w:sz w:val="28"/>
          <w:szCs w:val="28"/>
        </w:rPr>
        <w:t xml:space="preserve"> в которой осуществлялось прохождение практики</w:t>
      </w:r>
      <w:r w:rsidR="00EE173C" w:rsidRPr="00F3483B">
        <w:rPr>
          <w:rFonts w:ascii="Times New Roman" w:hAnsi="Times New Roman"/>
          <w:sz w:val="28"/>
          <w:szCs w:val="28"/>
        </w:rPr>
        <w:t>,</w:t>
      </w:r>
      <w:r w:rsidRPr="00F3483B">
        <w:rPr>
          <w:rFonts w:ascii="Times New Roman" w:hAnsi="Times New Roman"/>
          <w:sz w:val="28"/>
          <w:szCs w:val="28"/>
        </w:rPr>
        <w:t xml:space="preserve"> необходимо указать организационную </w:t>
      </w:r>
      <w:r w:rsidR="002665B0" w:rsidRPr="00F3483B">
        <w:rPr>
          <w:rFonts w:ascii="Times New Roman" w:hAnsi="Times New Roman"/>
          <w:sz w:val="28"/>
          <w:szCs w:val="28"/>
        </w:rPr>
        <w:t>структуру</w:t>
      </w:r>
      <w:r w:rsidRPr="00F3483B">
        <w:rPr>
          <w:rFonts w:ascii="Times New Roman" w:hAnsi="Times New Roman"/>
          <w:sz w:val="28"/>
          <w:szCs w:val="28"/>
        </w:rPr>
        <w:t>, штат и распределение обязанностей, распорядок дня и порядок приема больных животных, а так же  перечень имеющейся документации (планы, формы учета и отчетности и др.).</w:t>
      </w:r>
    </w:p>
    <w:p w:rsidR="00891BDE" w:rsidRPr="00891BDE" w:rsidRDefault="00891BDE" w:rsidP="00891B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3590" w:rsidRPr="00F3483B" w:rsidRDefault="00DF3590" w:rsidP="00EE2842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3483B">
        <w:rPr>
          <w:rFonts w:ascii="Times New Roman" w:hAnsi="Times New Roman"/>
          <w:i/>
          <w:sz w:val="28"/>
          <w:szCs w:val="28"/>
        </w:rPr>
        <w:t>ЭПИЗООТОЛОГИЯ И ИНФЕКЦИОННЫЕ БОЛЕЗНИ</w:t>
      </w:r>
    </w:p>
    <w:p w:rsidR="00DF3590" w:rsidRPr="00F3483B" w:rsidRDefault="00DF3590" w:rsidP="00EE28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ab/>
      </w:r>
      <w:r w:rsidRPr="00F3483B">
        <w:rPr>
          <w:rFonts w:ascii="Times New Roman" w:hAnsi="Times New Roman"/>
          <w:i/>
          <w:sz w:val="28"/>
          <w:szCs w:val="28"/>
          <w:u w:val="single"/>
        </w:rPr>
        <w:t>Цель практики:</w:t>
      </w:r>
      <w:r w:rsidRPr="00F3483B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3483B">
        <w:rPr>
          <w:rFonts w:ascii="Times New Roman" w:hAnsi="Times New Roman"/>
          <w:sz w:val="28"/>
          <w:szCs w:val="28"/>
        </w:rPr>
        <w:t xml:space="preserve">Закрепить </w:t>
      </w:r>
      <w:r w:rsidR="0024614C" w:rsidRPr="00F3483B">
        <w:rPr>
          <w:rFonts w:ascii="Times New Roman" w:hAnsi="Times New Roman"/>
          <w:sz w:val="28"/>
          <w:szCs w:val="28"/>
        </w:rPr>
        <w:t xml:space="preserve">полученные </w:t>
      </w:r>
      <w:r w:rsidRPr="00F3483B">
        <w:rPr>
          <w:rFonts w:ascii="Times New Roman" w:hAnsi="Times New Roman"/>
          <w:sz w:val="28"/>
          <w:szCs w:val="28"/>
        </w:rPr>
        <w:t>теоретические и практические навыки, студентами на</w:t>
      </w:r>
      <w:r w:rsidR="00257213">
        <w:rPr>
          <w:rFonts w:ascii="Times New Roman" w:hAnsi="Times New Roman"/>
          <w:sz w:val="28"/>
          <w:szCs w:val="28"/>
        </w:rPr>
        <w:t xml:space="preserve"> лабораторно-практических</w:t>
      </w:r>
      <w:r w:rsidRPr="00F3483B">
        <w:rPr>
          <w:rFonts w:ascii="Times New Roman" w:hAnsi="Times New Roman"/>
          <w:sz w:val="28"/>
          <w:szCs w:val="28"/>
        </w:rPr>
        <w:t xml:space="preserve"> занятиях. Освоить организацию труда и технику безопасности при работе с больными животными, подозрительными в заболевании и подозрительными в заражении возбудителями инфекционных болезней. Провести анализ эпизоотического состояния и осуществить эпизоотическое обследование фермы, хозяйства, района.</w:t>
      </w:r>
    </w:p>
    <w:p w:rsidR="00DF3590" w:rsidRPr="00F3483B" w:rsidRDefault="00DF3590" w:rsidP="00EE28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ab/>
      </w:r>
      <w:r w:rsidRPr="00F3483B">
        <w:rPr>
          <w:rFonts w:ascii="Times New Roman" w:hAnsi="Times New Roman"/>
          <w:i/>
          <w:sz w:val="28"/>
          <w:szCs w:val="28"/>
          <w:u w:val="single"/>
        </w:rPr>
        <w:t>Место практики:</w:t>
      </w:r>
      <w:r w:rsidR="00EE173C" w:rsidRPr="00F3483B">
        <w:rPr>
          <w:rFonts w:ascii="Times New Roman" w:hAnsi="Times New Roman"/>
          <w:sz w:val="28"/>
          <w:szCs w:val="28"/>
        </w:rPr>
        <w:t xml:space="preserve"> В</w:t>
      </w:r>
      <w:r w:rsidRPr="00F3483B">
        <w:rPr>
          <w:rFonts w:ascii="Times New Roman" w:hAnsi="Times New Roman"/>
          <w:sz w:val="28"/>
          <w:szCs w:val="28"/>
        </w:rPr>
        <w:t>етеринарные станции, лаборатории, фермы сельскохозяйственных предприятий различных форм собственности, животноводческие комплексы, птицефабрики, биофабрики.</w:t>
      </w:r>
    </w:p>
    <w:p w:rsidR="00DF3590" w:rsidRPr="00F3483B" w:rsidRDefault="00DF3590" w:rsidP="00EE28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ab/>
      </w:r>
      <w:r w:rsidRPr="00F3483B">
        <w:rPr>
          <w:rFonts w:ascii="Times New Roman" w:hAnsi="Times New Roman"/>
          <w:i/>
          <w:sz w:val="28"/>
          <w:szCs w:val="28"/>
          <w:u w:val="single"/>
        </w:rPr>
        <w:t>Задачи и объем работы</w:t>
      </w:r>
      <w:r w:rsidRPr="00F3483B">
        <w:rPr>
          <w:rFonts w:ascii="Times New Roman" w:hAnsi="Times New Roman"/>
          <w:sz w:val="28"/>
          <w:szCs w:val="28"/>
        </w:rPr>
        <w:t>: Студент должен уметь</w:t>
      </w:r>
      <w:r w:rsidR="00257213">
        <w:rPr>
          <w:rFonts w:ascii="Times New Roman" w:hAnsi="Times New Roman"/>
          <w:sz w:val="28"/>
          <w:szCs w:val="28"/>
        </w:rPr>
        <w:t xml:space="preserve">: </w:t>
      </w:r>
      <w:r w:rsidRPr="00F3483B">
        <w:rPr>
          <w:rFonts w:ascii="Times New Roman" w:hAnsi="Times New Roman"/>
          <w:sz w:val="28"/>
          <w:szCs w:val="28"/>
        </w:rPr>
        <w:t>решать на практике задачи ветеринарного врача в област</w:t>
      </w:r>
      <w:r w:rsidR="00257213">
        <w:rPr>
          <w:rFonts w:ascii="Times New Roman" w:hAnsi="Times New Roman"/>
          <w:sz w:val="28"/>
          <w:szCs w:val="28"/>
        </w:rPr>
        <w:t>и эпизоотологии; п</w:t>
      </w:r>
      <w:r w:rsidRPr="00F3483B">
        <w:rPr>
          <w:rFonts w:ascii="Times New Roman" w:hAnsi="Times New Roman"/>
          <w:sz w:val="28"/>
          <w:szCs w:val="28"/>
        </w:rPr>
        <w:t>рименять клинические и лаб</w:t>
      </w:r>
      <w:r w:rsidR="00257213">
        <w:rPr>
          <w:rFonts w:ascii="Times New Roman" w:hAnsi="Times New Roman"/>
          <w:sz w:val="28"/>
          <w:szCs w:val="28"/>
        </w:rPr>
        <w:t>ораторные методы исследований; п</w:t>
      </w:r>
      <w:r w:rsidRPr="00F3483B">
        <w:rPr>
          <w:rFonts w:ascii="Times New Roman" w:hAnsi="Times New Roman"/>
          <w:sz w:val="28"/>
          <w:szCs w:val="28"/>
        </w:rPr>
        <w:t>роводить массовое клиническое обследование животных для постановки клинического диа</w:t>
      </w:r>
      <w:r w:rsidR="00257213">
        <w:rPr>
          <w:rFonts w:ascii="Times New Roman" w:hAnsi="Times New Roman"/>
          <w:sz w:val="28"/>
          <w:szCs w:val="28"/>
        </w:rPr>
        <w:t>гноза на заразные заболевания; п</w:t>
      </w:r>
      <w:r w:rsidRPr="00F3483B">
        <w:rPr>
          <w:rFonts w:ascii="Times New Roman" w:hAnsi="Times New Roman"/>
          <w:sz w:val="28"/>
          <w:szCs w:val="28"/>
        </w:rPr>
        <w:t>равильно интерпретировать результаты лабораторной экспертизы с целью постановки своевреме</w:t>
      </w:r>
      <w:r w:rsidR="00257213">
        <w:rPr>
          <w:rFonts w:ascii="Times New Roman" w:hAnsi="Times New Roman"/>
          <w:sz w:val="28"/>
          <w:szCs w:val="28"/>
        </w:rPr>
        <w:t>нного и достоверного диагноза; п</w:t>
      </w:r>
      <w:r w:rsidRPr="00F3483B">
        <w:rPr>
          <w:rFonts w:ascii="Times New Roman" w:hAnsi="Times New Roman"/>
          <w:sz w:val="28"/>
          <w:szCs w:val="28"/>
        </w:rPr>
        <w:t>рин</w:t>
      </w:r>
      <w:r w:rsidR="00257213">
        <w:rPr>
          <w:rFonts w:ascii="Times New Roman" w:hAnsi="Times New Roman"/>
          <w:sz w:val="28"/>
          <w:szCs w:val="28"/>
        </w:rPr>
        <w:t>имать</w:t>
      </w:r>
      <w:r w:rsidRPr="00F3483B">
        <w:rPr>
          <w:rFonts w:ascii="Times New Roman" w:hAnsi="Times New Roman"/>
          <w:sz w:val="28"/>
          <w:szCs w:val="28"/>
        </w:rPr>
        <w:t xml:space="preserve"> участие в разработке и осуществлении комплекса профилактических и оздоровительных противоэпизоотических мероприятий по ликвидации заразных болезней животных.</w:t>
      </w:r>
      <w:r w:rsidR="00D50369" w:rsidRPr="00F3483B">
        <w:rPr>
          <w:rFonts w:ascii="Times New Roman" w:hAnsi="Times New Roman"/>
          <w:sz w:val="28"/>
          <w:szCs w:val="28"/>
        </w:rPr>
        <w:t xml:space="preserve"> </w:t>
      </w:r>
      <w:r w:rsidRPr="00F3483B">
        <w:rPr>
          <w:rFonts w:ascii="Times New Roman" w:hAnsi="Times New Roman"/>
          <w:sz w:val="28"/>
          <w:szCs w:val="28"/>
        </w:rPr>
        <w:t xml:space="preserve">Под </w:t>
      </w:r>
      <w:r w:rsidRPr="00F3483B">
        <w:rPr>
          <w:rFonts w:ascii="Times New Roman" w:hAnsi="Times New Roman"/>
          <w:sz w:val="28"/>
          <w:szCs w:val="28"/>
        </w:rPr>
        <w:lastRenderedPageBreak/>
        <w:t>руководством ветеринарного врача участв</w:t>
      </w:r>
      <w:r w:rsidR="00257213">
        <w:rPr>
          <w:rFonts w:ascii="Times New Roman" w:hAnsi="Times New Roman"/>
          <w:sz w:val="28"/>
          <w:szCs w:val="28"/>
        </w:rPr>
        <w:t>овать</w:t>
      </w:r>
      <w:r w:rsidRPr="00F3483B">
        <w:rPr>
          <w:rFonts w:ascii="Times New Roman" w:hAnsi="Times New Roman"/>
          <w:sz w:val="28"/>
          <w:szCs w:val="28"/>
        </w:rPr>
        <w:t xml:space="preserve"> в массовом взятии у животных крови для гематологических и серологических исследований. Проводит</w:t>
      </w:r>
      <w:r w:rsidR="00257213">
        <w:rPr>
          <w:rFonts w:ascii="Times New Roman" w:hAnsi="Times New Roman"/>
          <w:sz w:val="28"/>
          <w:szCs w:val="28"/>
        </w:rPr>
        <w:t>ь</w:t>
      </w:r>
      <w:r w:rsidRPr="00F3483B">
        <w:rPr>
          <w:rFonts w:ascii="Times New Roman" w:hAnsi="Times New Roman"/>
          <w:sz w:val="28"/>
          <w:szCs w:val="28"/>
        </w:rPr>
        <w:t xml:space="preserve"> аллергические исследования животных и птиц. </w:t>
      </w:r>
      <w:r w:rsidR="00257213">
        <w:rPr>
          <w:rFonts w:ascii="Times New Roman" w:hAnsi="Times New Roman"/>
          <w:sz w:val="28"/>
          <w:szCs w:val="28"/>
        </w:rPr>
        <w:t>Оказывать</w:t>
      </w:r>
      <w:r w:rsidRPr="00F3483B">
        <w:rPr>
          <w:rFonts w:ascii="Times New Roman" w:hAnsi="Times New Roman"/>
          <w:sz w:val="28"/>
          <w:szCs w:val="28"/>
        </w:rPr>
        <w:t xml:space="preserve"> помощь в случае возникновения поствакцинальных реакций. Применяет лечебные премиксы при групповом методе профилактики и лечения заразных болезней.</w:t>
      </w:r>
      <w:r w:rsidR="00D50369" w:rsidRPr="00F3483B">
        <w:rPr>
          <w:rFonts w:ascii="Times New Roman" w:hAnsi="Times New Roman"/>
          <w:sz w:val="28"/>
          <w:szCs w:val="28"/>
        </w:rPr>
        <w:t xml:space="preserve">  </w:t>
      </w:r>
      <w:r w:rsidRPr="00F3483B">
        <w:rPr>
          <w:rFonts w:ascii="Times New Roman" w:hAnsi="Times New Roman"/>
          <w:sz w:val="28"/>
          <w:szCs w:val="28"/>
        </w:rPr>
        <w:t>Проводит</w:t>
      </w:r>
      <w:r w:rsidR="00257213">
        <w:rPr>
          <w:rFonts w:ascii="Times New Roman" w:hAnsi="Times New Roman"/>
          <w:sz w:val="28"/>
          <w:szCs w:val="28"/>
        </w:rPr>
        <w:t>ь</w:t>
      </w:r>
      <w:r w:rsidRPr="00F3483B">
        <w:rPr>
          <w:rFonts w:ascii="Times New Roman" w:hAnsi="Times New Roman"/>
          <w:sz w:val="28"/>
          <w:szCs w:val="28"/>
        </w:rPr>
        <w:t xml:space="preserve"> в практических условиях дезинфекцию, </w:t>
      </w:r>
    </w:p>
    <w:p w:rsidR="00DF3590" w:rsidRPr="00F3483B" w:rsidRDefault="00DF3590" w:rsidP="00EE28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ab/>
        <w:t>С врачом-эпизоотологом райветстанции изучить эпизоотическую карту, журнал эпизоотического состояния района, документы по наложению и снятию карантина или ограничений при инфекционных заболеваниях животных. П</w:t>
      </w:r>
      <w:r w:rsidR="00257213">
        <w:rPr>
          <w:rFonts w:ascii="Times New Roman" w:hAnsi="Times New Roman"/>
          <w:sz w:val="28"/>
          <w:szCs w:val="28"/>
        </w:rPr>
        <w:t>ровести</w:t>
      </w:r>
      <w:r w:rsidR="00D50369" w:rsidRPr="00F3483B">
        <w:rPr>
          <w:rFonts w:ascii="Times New Roman" w:hAnsi="Times New Roman"/>
          <w:sz w:val="28"/>
          <w:szCs w:val="28"/>
        </w:rPr>
        <w:t xml:space="preserve"> анализ</w:t>
      </w:r>
      <w:r w:rsidRPr="00F3483B">
        <w:rPr>
          <w:rFonts w:ascii="Times New Roman" w:hAnsi="Times New Roman"/>
          <w:sz w:val="28"/>
          <w:szCs w:val="28"/>
        </w:rPr>
        <w:t xml:space="preserve"> эпизоотического состояния района или</w:t>
      </w:r>
      <w:r w:rsidR="00257213">
        <w:rPr>
          <w:rFonts w:ascii="Times New Roman" w:hAnsi="Times New Roman"/>
          <w:sz w:val="28"/>
          <w:szCs w:val="28"/>
        </w:rPr>
        <w:t xml:space="preserve"> хозяйства за последние 3 года и ознакомление с планом профилактических, клинических, ветеринарно-санитарных мероприятий в конкретном хозяйстве.</w:t>
      </w:r>
    </w:p>
    <w:p w:rsidR="0094484B" w:rsidRPr="00F3483B" w:rsidRDefault="00D50369" w:rsidP="00266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i/>
          <w:sz w:val="28"/>
          <w:szCs w:val="28"/>
          <w:u w:val="single"/>
        </w:rPr>
        <w:t>Материал для отчета</w:t>
      </w:r>
      <w:r w:rsidR="00DF3590" w:rsidRPr="00F3483B">
        <w:rPr>
          <w:rFonts w:ascii="Times New Roman" w:hAnsi="Times New Roman"/>
          <w:sz w:val="28"/>
          <w:szCs w:val="28"/>
        </w:rPr>
        <w:tab/>
      </w:r>
      <w:r w:rsidR="00EE173C" w:rsidRPr="00F3483B">
        <w:rPr>
          <w:rFonts w:ascii="Times New Roman" w:hAnsi="Times New Roman"/>
          <w:sz w:val="28"/>
          <w:szCs w:val="28"/>
        </w:rPr>
        <w:t xml:space="preserve">: </w:t>
      </w:r>
      <w:r w:rsidR="00DF3590" w:rsidRPr="00F3483B">
        <w:rPr>
          <w:rFonts w:ascii="Times New Roman" w:hAnsi="Times New Roman"/>
          <w:sz w:val="28"/>
          <w:szCs w:val="28"/>
        </w:rPr>
        <w:t xml:space="preserve">На основании собранных материалов осуществить эпизоотологический анализ и сделать </w:t>
      </w:r>
      <w:r w:rsidRPr="00F3483B">
        <w:rPr>
          <w:rFonts w:ascii="Times New Roman" w:hAnsi="Times New Roman"/>
          <w:sz w:val="28"/>
          <w:szCs w:val="28"/>
        </w:rPr>
        <w:t xml:space="preserve">краткое </w:t>
      </w:r>
      <w:r w:rsidR="00DF3590" w:rsidRPr="00F3483B">
        <w:rPr>
          <w:rFonts w:ascii="Times New Roman" w:hAnsi="Times New Roman"/>
          <w:sz w:val="28"/>
          <w:szCs w:val="28"/>
        </w:rPr>
        <w:t xml:space="preserve">заключение </w:t>
      </w:r>
      <w:r w:rsidRPr="00F3483B">
        <w:rPr>
          <w:rFonts w:ascii="Times New Roman" w:hAnsi="Times New Roman"/>
          <w:sz w:val="28"/>
          <w:szCs w:val="28"/>
        </w:rPr>
        <w:t xml:space="preserve">по улучшению диагностики и </w:t>
      </w:r>
      <w:r w:rsidR="00DF3590" w:rsidRPr="00F3483B">
        <w:rPr>
          <w:rFonts w:ascii="Times New Roman" w:hAnsi="Times New Roman"/>
          <w:sz w:val="28"/>
          <w:szCs w:val="28"/>
        </w:rPr>
        <w:t xml:space="preserve">эффективности проводимых профилактических </w:t>
      </w:r>
      <w:r w:rsidRPr="00F3483B">
        <w:rPr>
          <w:rFonts w:ascii="Times New Roman" w:hAnsi="Times New Roman"/>
          <w:sz w:val="28"/>
          <w:szCs w:val="28"/>
        </w:rPr>
        <w:t>мероприятий по инфекционным заболеваниям.</w:t>
      </w:r>
      <w:r w:rsidR="00DF3590" w:rsidRPr="00F3483B">
        <w:rPr>
          <w:rFonts w:ascii="Times New Roman" w:hAnsi="Times New Roman"/>
          <w:sz w:val="28"/>
          <w:szCs w:val="28"/>
        </w:rPr>
        <w:t xml:space="preserve"> </w:t>
      </w:r>
    </w:p>
    <w:p w:rsidR="002665B0" w:rsidRPr="00F3483B" w:rsidRDefault="002665B0" w:rsidP="00DF359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F3590" w:rsidRPr="00F3483B" w:rsidRDefault="00DF3590" w:rsidP="00DF359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3483B">
        <w:rPr>
          <w:rFonts w:ascii="Times New Roman" w:hAnsi="Times New Roman"/>
          <w:i/>
          <w:sz w:val="28"/>
          <w:szCs w:val="28"/>
        </w:rPr>
        <w:t>ПАРАЗИТОЛОГИЯ И ИНВАЗИОННЫЕ БОЛЕЗНИ</w:t>
      </w:r>
    </w:p>
    <w:p w:rsidR="00DF3590" w:rsidRPr="00F3483B" w:rsidRDefault="00DF3590" w:rsidP="00DF35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ab/>
      </w:r>
      <w:r w:rsidRPr="00F3483B">
        <w:rPr>
          <w:rFonts w:ascii="Times New Roman" w:hAnsi="Times New Roman"/>
          <w:i/>
          <w:sz w:val="28"/>
          <w:szCs w:val="28"/>
          <w:u w:val="single"/>
        </w:rPr>
        <w:t>Цель практики</w:t>
      </w:r>
      <w:r w:rsidRPr="00F3483B">
        <w:rPr>
          <w:rFonts w:ascii="Times New Roman" w:hAnsi="Times New Roman"/>
          <w:i/>
          <w:sz w:val="28"/>
          <w:szCs w:val="28"/>
        </w:rPr>
        <w:t>:</w:t>
      </w:r>
      <w:r w:rsidRPr="00F3483B">
        <w:rPr>
          <w:rFonts w:ascii="Times New Roman" w:hAnsi="Times New Roman"/>
          <w:sz w:val="28"/>
          <w:szCs w:val="28"/>
        </w:rPr>
        <w:t xml:space="preserve"> Закрепить теоретические знания и практические навыки, приобрести необходимый опыт работы ветеринарного врача по диагностике, лечению и профилактике </w:t>
      </w:r>
      <w:r w:rsidR="00257213">
        <w:rPr>
          <w:rFonts w:ascii="Times New Roman" w:hAnsi="Times New Roman"/>
          <w:sz w:val="28"/>
          <w:szCs w:val="28"/>
        </w:rPr>
        <w:t>паразитарных заболеваний</w:t>
      </w:r>
      <w:r w:rsidR="00257213" w:rsidRPr="00F3483B">
        <w:rPr>
          <w:rFonts w:ascii="Times New Roman" w:hAnsi="Times New Roman"/>
          <w:sz w:val="28"/>
          <w:szCs w:val="28"/>
        </w:rPr>
        <w:t xml:space="preserve"> </w:t>
      </w:r>
      <w:r w:rsidR="00257213">
        <w:rPr>
          <w:rFonts w:ascii="Times New Roman" w:hAnsi="Times New Roman"/>
          <w:sz w:val="28"/>
          <w:szCs w:val="28"/>
        </w:rPr>
        <w:t>животных.</w:t>
      </w:r>
    </w:p>
    <w:p w:rsidR="00DF3590" w:rsidRPr="00F3483B" w:rsidRDefault="00DF3590" w:rsidP="00DF35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ab/>
      </w:r>
      <w:r w:rsidRPr="00F3483B">
        <w:rPr>
          <w:rFonts w:ascii="Times New Roman" w:hAnsi="Times New Roman"/>
          <w:i/>
          <w:sz w:val="28"/>
          <w:szCs w:val="28"/>
          <w:u w:val="single"/>
        </w:rPr>
        <w:t>Место практики</w:t>
      </w:r>
      <w:r w:rsidRPr="00F3483B">
        <w:rPr>
          <w:rFonts w:ascii="Times New Roman" w:hAnsi="Times New Roman"/>
          <w:i/>
          <w:sz w:val="28"/>
          <w:szCs w:val="28"/>
        </w:rPr>
        <w:t>:</w:t>
      </w:r>
      <w:r w:rsidRPr="00F3483B">
        <w:rPr>
          <w:rFonts w:ascii="Times New Roman" w:hAnsi="Times New Roman"/>
          <w:sz w:val="28"/>
          <w:szCs w:val="28"/>
        </w:rPr>
        <w:t xml:space="preserve"> Районные ветеринарные станции, участковые ветеринарные лечебницы, сельскохозяйственные предприятия, фермерские хозяйства.</w:t>
      </w:r>
    </w:p>
    <w:p w:rsidR="00DF3590" w:rsidRPr="00F3483B" w:rsidRDefault="00DF3590" w:rsidP="00DF35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ab/>
      </w:r>
      <w:r w:rsidRPr="00F3483B">
        <w:rPr>
          <w:rFonts w:ascii="Times New Roman" w:hAnsi="Times New Roman"/>
          <w:i/>
          <w:sz w:val="28"/>
          <w:szCs w:val="28"/>
          <w:u w:val="single"/>
        </w:rPr>
        <w:t>Методика практики</w:t>
      </w:r>
      <w:r w:rsidRPr="00F3483B">
        <w:rPr>
          <w:rFonts w:ascii="Times New Roman" w:hAnsi="Times New Roman"/>
          <w:i/>
          <w:sz w:val="28"/>
          <w:szCs w:val="28"/>
        </w:rPr>
        <w:t>:</w:t>
      </w:r>
      <w:r w:rsidRPr="00F3483B">
        <w:rPr>
          <w:rFonts w:ascii="Times New Roman" w:hAnsi="Times New Roman"/>
          <w:sz w:val="28"/>
          <w:szCs w:val="28"/>
        </w:rPr>
        <w:t xml:space="preserve"> Под непосредственным руководством ветеринарного врача студент проводит амбулаторный прием животных, больных паразитарными заболеваниями или оказывает лечебную помощь непосредственно на ферме; проводит лабораторные методы прижизненной и посмертной диагностики; участвует в массовых лечебных и профилактических обработках животных и проведении закрепительных мероприятий.</w:t>
      </w:r>
    </w:p>
    <w:p w:rsidR="00EE173C" w:rsidRPr="00F3483B" w:rsidRDefault="00DF3590" w:rsidP="00EE17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ab/>
      </w:r>
      <w:r w:rsidRPr="00F3483B">
        <w:rPr>
          <w:rFonts w:ascii="Times New Roman" w:hAnsi="Times New Roman"/>
          <w:i/>
          <w:sz w:val="28"/>
          <w:szCs w:val="28"/>
          <w:u w:val="single"/>
        </w:rPr>
        <w:t>Задачи и объем работы</w:t>
      </w:r>
      <w:r w:rsidRPr="00F3483B">
        <w:rPr>
          <w:rFonts w:ascii="Times New Roman" w:hAnsi="Times New Roman"/>
          <w:i/>
          <w:sz w:val="28"/>
          <w:szCs w:val="28"/>
        </w:rPr>
        <w:t>:</w:t>
      </w:r>
      <w:r w:rsidRPr="00F3483B">
        <w:rPr>
          <w:rFonts w:ascii="Times New Roman" w:hAnsi="Times New Roman"/>
          <w:sz w:val="28"/>
          <w:szCs w:val="28"/>
        </w:rPr>
        <w:t xml:space="preserve"> Овладеть практическими и организационными приемами ветеринарного врача в области паразитологии.</w:t>
      </w:r>
      <w:r w:rsidR="00EE173C" w:rsidRPr="00F3483B">
        <w:rPr>
          <w:rFonts w:ascii="Times New Roman" w:hAnsi="Times New Roman"/>
          <w:sz w:val="28"/>
          <w:szCs w:val="28"/>
        </w:rPr>
        <w:t xml:space="preserve"> </w:t>
      </w:r>
      <w:r w:rsidRPr="00F3483B">
        <w:rPr>
          <w:rFonts w:ascii="Times New Roman" w:hAnsi="Times New Roman"/>
          <w:sz w:val="28"/>
          <w:szCs w:val="28"/>
        </w:rPr>
        <w:t>За время практики студент описывает встречающ</w:t>
      </w:r>
      <w:r w:rsidR="00891BDE">
        <w:rPr>
          <w:rFonts w:ascii="Times New Roman" w:hAnsi="Times New Roman"/>
          <w:sz w:val="28"/>
          <w:szCs w:val="28"/>
        </w:rPr>
        <w:t>иеся паразитарные заболевания, у</w:t>
      </w:r>
      <w:r w:rsidRPr="00F3483B">
        <w:rPr>
          <w:rFonts w:ascii="Times New Roman" w:hAnsi="Times New Roman"/>
          <w:sz w:val="28"/>
          <w:szCs w:val="28"/>
        </w:rPr>
        <w:t>частвует в организации и проведении массовых лечебн</w:t>
      </w:r>
      <w:r w:rsidR="00891BDE">
        <w:rPr>
          <w:rFonts w:ascii="Times New Roman" w:hAnsi="Times New Roman"/>
          <w:sz w:val="28"/>
          <w:szCs w:val="28"/>
        </w:rPr>
        <w:t>ых и профилактических обработок</w:t>
      </w:r>
      <w:r w:rsidRPr="00F3483B">
        <w:rPr>
          <w:rFonts w:ascii="Times New Roman" w:hAnsi="Times New Roman"/>
          <w:sz w:val="28"/>
          <w:szCs w:val="28"/>
        </w:rPr>
        <w:t xml:space="preserve"> животных, дезинвазий помещений и прилегающей территории. </w:t>
      </w:r>
      <w:r w:rsidR="00891BDE">
        <w:rPr>
          <w:rFonts w:ascii="Times New Roman" w:hAnsi="Times New Roman"/>
          <w:sz w:val="28"/>
          <w:szCs w:val="28"/>
        </w:rPr>
        <w:t>При проведении гельминтологического вскрытия состав</w:t>
      </w:r>
      <w:r w:rsidR="00EF2E07">
        <w:rPr>
          <w:rFonts w:ascii="Times New Roman" w:hAnsi="Times New Roman"/>
          <w:sz w:val="28"/>
          <w:szCs w:val="28"/>
        </w:rPr>
        <w:t>ить</w:t>
      </w:r>
      <w:r w:rsidR="00891BDE">
        <w:rPr>
          <w:rFonts w:ascii="Times New Roman" w:hAnsi="Times New Roman"/>
          <w:sz w:val="28"/>
          <w:szCs w:val="28"/>
        </w:rPr>
        <w:t xml:space="preserve"> акт в установленной форме. </w:t>
      </w:r>
      <w:r w:rsidRPr="00F3483B">
        <w:rPr>
          <w:rFonts w:ascii="Times New Roman" w:hAnsi="Times New Roman"/>
          <w:sz w:val="28"/>
          <w:szCs w:val="28"/>
        </w:rPr>
        <w:t>Проведение мероприятий подтверждается представлением соответствующих актов, заверенных подписью врача и печатью.</w:t>
      </w:r>
    </w:p>
    <w:p w:rsidR="002665B0" w:rsidRPr="00F3483B" w:rsidRDefault="00EE2842" w:rsidP="00EE17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i/>
          <w:sz w:val="28"/>
          <w:szCs w:val="28"/>
          <w:u w:val="single"/>
        </w:rPr>
        <w:lastRenderedPageBreak/>
        <w:t>Материал для отчета</w:t>
      </w:r>
      <w:r w:rsidR="00EE173C" w:rsidRPr="00F3483B">
        <w:rPr>
          <w:rFonts w:ascii="Times New Roman" w:hAnsi="Times New Roman"/>
          <w:i/>
          <w:sz w:val="28"/>
          <w:szCs w:val="28"/>
          <w:u w:val="single"/>
        </w:rPr>
        <w:t>:</w:t>
      </w:r>
      <w:r w:rsidRPr="00F3483B">
        <w:rPr>
          <w:rFonts w:ascii="Times New Roman" w:hAnsi="Times New Roman"/>
          <w:sz w:val="28"/>
          <w:szCs w:val="28"/>
        </w:rPr>
        <w:t xml:space="preserve"> Студент анализирует эпизоотическую ситу</w:t>
      </w:r>
      <w:r w:rsidR="00FE586C">
        <w:rPr>
          <w:rFonts w:ascii="Times New Roman" w:hAnsi="Times New Roman"/>
          <w:sz w:val="28"/>
          <w:szCs w:val="28"/>
        </w:rPr>
        <w:t>ацию предприятия по паразитарным</w:t>
      </w:r>
      <w:r w:rsidRPr="00F3483B">
        <w:rPr>
          <w:rFonts w:ascii="Times New Roman" w:hAnsi="Times New Roman"/>
          <w:sz w:val="28"/>
          <w:szCs w:val="28"/>
        </w:rPr>
        <w:t xml:space="preserve"> </w:t>
      </w:r>
      <w:r w:rsidR="00FE586C" w:rsidRPr="00F3483B">
        <w:rPr>
          <w:rFonts w:ascii="Times New Roman" w:hAnsi="Times New Roman"/>
          <w:sz w:val="28"/>
          <w:szCs w:val="28"/>
        </w:rPr>
        <w:t>заболевания</w:t>
      </w:r>
      <w:r w:rsidR="00FE586C">
        <w:rPr>
          <w:rFonts w:ascii="Times New Roman" w:hAnsi="Times New Roman"/>
          <w:sz w:val="28"/>
          <w:szCs w:val="28"/>
        </w:rPr>
        <w:t xml:space="preserve">м </w:t>
      </w:r>
      <w:r w:rsidR="00FE586C" w:rsidRPr="00F3483B">
        <w:rPr>
          <w:rFonts w:ascii="Times New Roman" w:hAnsi="Times New Roman"/>
          <w:sz w:val="28"/>
          <w:szCs w:val="28"/>
        </w:rPr>
        <w:t>за</w:t>
      </w:r>
      <w:r w:rsidRPr="00F3483B">
        <w:rPr>
          <w:rFonts w:ascii="Times New Roman" w:hAnsi="Times New Roman"/>
          <w:sz w:val="28"/>
          <w:szCs w:val="28"/>
        </w:rPr>
        <w:t xml:space="preserve"> 3 года</w:t>
      </w:r>
      <w:r w:rsidR="002665B0" w:rsidRPr="00F3483B">
        <w:rPr>
          <w:rFonts w:ascii="Times New Roman" w:hAnsi="Times New Roman"/>
          <w:sz w:val="28"/>
          <w:szCs w:val="28"/>
        </w:rPr>
        <w:t>, при этом</w:t>
      </w:r>
      <w:r w:rsidR="00FE586C">
        <w:rPr>
          <w:rFonts w:ascii="Times New Roman" w:hAnsi="Times New Roman"/>
          <w:sz w:val="28"/>
          <w:szCs w:val="28"/>
        </w:rPr>
        <w:t>,</w:t>
      </w:r>
      <w:r w:rsidR="002665B0" w:rsidRPr="00F3483B">
        <w:rPr>
          <w:rFonts w:ascii="Times New Roman" w:hAnsi="Times New Roman"/>
          <w:sz w:val="28"/>
          <w:szCs w:val="28"/>
        </w:rPr>
        <w:t xml:space="preserve"> указывает краткие предложения по улучшению работы по профилак</w:t>
      </w:r>
      <w:r w:rsidR="002665B0" w:rsidRPr="00F3483B">
        <w:rPr>
          <w:rFonts w:ascii="Times New Roman" w:hAnsi="Times New Roman"/>
          <w:sz w:val="28"/>
          <w:szCs w:val="28"/>
        </w:rPr>
        <w:softHyphen/>
        <w:t>тике инвазионных заболеваний и лечения животных.</w:t>
      </w:r>
    </w:p>
    <w:p w:rsidR="004E0AC9" w:rsidRPr="00F3483B" w:rsidRDefault="004E0AC9" w:rsidP="00EE17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D3A21" w:rsidRPr="00F3483B" w:rsidRDefault="008D3A21" w:rsidP="008D3A21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F3483B">
        <w:rPr>
          <w:rFonts w:ascii="Times New Roman" w:hAnsi="Times New Roman"/>
          <w:i/>
          <w:sz w:val="28"/>
          <w:szCs w:val="28"/>
        </w:rPr>
        <w:t>ВЕТЕРИНАРНО-САНИТАРНАЯ ЭКСПЕРТИЗА</w:t>
      </w:r>
    </w:p>
    <w:p w:rsidR="008D3A21" w:rsidRPr="00F3483B" w:rsidRDefault="008D3A21" w:rsidP="008D3A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i/>
          <w:sz w:val="28"/>
          <w:szCs w:val="28"/>
          <w:u w:val="single"/>
        </w:rPr>
        <w:t>Цель практики:</w:t>
      </w:r>
      <w:r w:rsidRPr="00891BDE">
        <w:rPr>
          <w:rFonts w:ascii="Times New Roman" w:hAnsi="Times New Roman"/>
          <w:sz w:val="28"/>
          <w:szCs w:val="28"/>
        </w:rPr>
        <w:t xml:space="preserve"> </w:t>
      </w:r>
      <w:r w:rsidRPr="00F3483B">
        <w:rPr>
          <w:rFonts w:ascii="Times New Roman" w:hAnsi="Times New Roman"/>
          <w:sz w:val="28"/>
          <w:szCs w:val="28"/>
        </w:rPr>
        <w:t>Закрепить знания по методике и технике послеубойного исследования туш различных видов животных, санитарной оценке туш и внутренних органов вынужденно убитых животных при инфекционных, паразитар</w:t>
      </w:r>
      <w:r w:rsidR="00FE586C">
        <w:rPr>
          <w:rFonts w:ascii="Times New Roman" w:hAnsi="Times New Roman"/>
          <w:sz w:val="28"/>
          <w:szCs w:val="28"/>
        </w:rPr>
        <w:t>ных и незаразных заболеваниях; п</w:t>
      </w:r>
      <w:r w:rsidRPr="00F3483B">
        <w:rPr>
          <w:rFonts w:ascii="Times New Roman" w:hAnsi="Times New Roman"/>
          <w:sz w:val="28"/>
          <w:szCs w:val="28"/>
        </w:rPr>
        <w:t>олучить практические навыки в определении санитарного качества молока, яиц, рыбы, меда и растительных продуктов.</w:t>
      </w:r>
    </w:p>
    <w:p w:rsidR="008D3A21" w:rsidRPr="00F3483B" w:rsidRDefault="008D3A21" w:rsidP="008D3A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i/>
          <w:sz w:val="28"/>
          <w:szCs w:val="28"/>
          <w:u w:val="single"/>
        </w:rPr>
        <w:t>Место практики:</w:t>
      </w:r>
      <w:r w:rsidRPr="00F3483B">
        <w:rPr>
          <w:rFonts w:ascii="Times New Roman" w:hAnsi="Times New Roman"/>
          <w:sz w:val="28"/>
          <w:szCs w:val="28"/>
        </w:rPr>
        <w:t xml:space="preserve"> Государственные лаборатории ветеринарно-санитарной экспертизы продовольственных рынков; мясокомбинаты, убойные пункты и санитарные бойни; молочно-товарные фермы хозяйств. </w:t>
      </w:r>
    </w:p>
    <w:p w:rsidR="008D3A21" w:rsidRPr="00F3483B" w:rsidRDefault="008D3A21" w:rsidP="008D3A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i/>
          <w:sz w:val="28"/>
          <w:szCs w:val="28"/>
          <w:u w:val="single"/>
        </w:rPr>
        <w:t>Методика практики:</w:t>
      </w:r>
      <w:r w:rsidRPr="00F3483B">
        <w:rPr>
          <w:rFonts w:ascii="Times New Roman" w:hAnsi="Times New Roman"/>
          <w:sz w:val="28"/>
          <w:szCs w:val="28"/>
        </w:rPr>
        <w:t xml:space="preserve"> Предубойный осмотр и послеубойный ветеринарно-санитарный осмотр, экспертизу пищевых продуктов</w:t>
      </w:r>
      <w:r w:rsidR="00FE586C">
        <w:rPr>
          <w:rFonts w:ascii="Times New Roman" w:hAnsi="Times New Roman"/>
          <w:sz w:val="28"/>
          <w:szCs w:val="28"/>
        </w:rPr>
        <w:t>,</w:t>
      </w:r>
      <w:r w:rsidRPr="00F3483B">
        <w:rPr>
          <w:rFonts w:ascii="Times New Roman" w:hAnsi="Times New Roman"/>
          <w:sz w:val="28"/>
          <w:szCs w:val="28"/>
        </w:rPr>
        <w:t xml:space="preserve"> туш студент выполняет под руководством ветеринарного специалиста в области ветеринарно-санитарной экспертизы, используя методы, изученные им по курсу ветсанэкспертизы. При ветеринарно-санитарной оценке студент руководствуется Ветеринарным Законодательством.</w:t>
      </w:r>
    </w:p>
    <w:p w:rsidR="008F5F2E" w:rsidRPr="00F3483B" w:rsidRDefault="008D3A21" w:rsidP="008F5F2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3483B">
        <w:rPr>
          <w:rFonts w:ascii="Times New Roman" w:hAnsi="Times New Roman"/>
          <w:i/>
          <w:sz w:val="28"/>
          <w:szCs w:val="28"/>
          <w:u w:val="single"/>
        </w:rPr>
        <w:t>Задачи и объем работы</w:t>
      </w:r>
      <w:r w:rsidR="00EE173C" w:rsidRPr="00F3483B">
        <w:rPr>
          <w:rFonts w:ascii="Times New Roman" w:hAnsi="Times New Roman"/>
          <w:i/>
          <w:sz w:val="28"/>
          <w:szCs w:val="28"/>
        </w:rPr>
        <w:t>:</w:t>
      </w:r>
      <w:r w:rsidRPr="00F3483B">
        <w:rPr>
          <w:rFonts w:ascii="Times New Roman" w:hAnsi="Times New Roman"/>
          <w:i/>
          <w:sz w:val="28"/>
          <w:szCs w:val="28"/>
        </w:rPr>
        <w:t xml:space="preserve"> </w:t>
      </w:r>
    </w:p>
    <w:p w:rsidR="008D3A21" w:rsidRPr="00F3483B" w:rsidRDefault="008D3A21" w:rsidP="008D3A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За время практики </w:t>
      </w:r>
      <w:r w:rsidRPr="00F3483B">
        <w:rPr>
          <w:rFonts w:ascii="Times New Roman" w:hAnsi="Times New Roman"/>
          <w:i/>
          <w:sz w:val="28"/>
          <w:szCs w:val="28"/>
          <w:u w:val="single"/>
        </w:rPr>
        <w:t xml:space="preserve">на убойном предприятии </w:t>
      </w:r>
      <w:r w:rsidRPr="00F3483B">
        <w:rPr>
          <w:rFonts w:ascii="Times New Roman" w:hAnsi="Times New Roman"/>
          <w:sz w:val="28"/>
          <w:szCs w:val="28"/>
        </w:rPr>
        <w:t>студент проводит предубойный осмотр животных различных видов, послеубойный ветеринарно-санитарный осмотр продуктов убоя этих животных и санитарную оценку туш и внутренних органов. В отчете необходимо изложить краткую информацию о структуре убойного предприятия и его ветеринарной службы. При обнаружении в процессе проведения предубойного и послеубойного осмотра признаков заболеваний указать послеубойные диагнозы и порядок использования продуктов убоя.</w:t>
      </w:r>
    </w:p>
    <w:p w:rsidR="008D3A21" w:rsidRPr="00F3483B" w:rsidRDefault="008D3A21" w:rsidP="008D3A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По результатам работы </w:t>
      </w:r>
      <w:r w:rsidRPr="00F3483B">
        <w:rPr>
          <w:rFonts w:ascii="Times New Roman" w:hAnsi="Times New Roman"/>
          <w:i/>
          <w:sz w:val="28"/>
          <w:szCs w:val="28"/>
          <w:u w:val="single"/>
        </w:rPr>
        <w:t>на молочно-товарной ферме</w:t>
      </w:r>
      <w:r w:rsidRPr="00F3483B">
        <w:rPr>
          <w:rFonts w:ascii="Times New Roman" w:hAnsi="Times New Roman"/>
          <w:sz w:val="28"/>
          <w:szCs w:val="28"/>
        </w:rPr>
        <w:t xml:space="preserve"> хозяйств студент должен изложить в отчете информацию об условиях получения и технологии первичной переработки молока, а также мойке и дезинфекции доильного оборудования и молочной посуды. </w:t>
      </w:r>
    </w:p>
    <w:p w:rsidR="008D3A21" w:rsidRPr="00F3483B" w:rsidRDefault="008D3A21" w:rsidP="008D3A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По результатам прохождения практики </w:t>
      </w:r>
      <w:r w:rsidRPr="00F3483B">
        <w:rPr>
          <w:rFonts w:ascii="Times New Roman" w:hAnsi="Times New Roman"/>
          <w:i/>
          <w:sz w:val="28"/>
          <w:szCs w:val="28"/>
          <w:u w:val="single"/>
        </w:rPr>
        <w:t>в государственной лаборатории ветсанэкспертизы на продовольственном рынке</w:t>
      </w:r>
      <w:r w:rsidRPr="00F3483B">
        <w:rPr>
          <w:rFonts w:ascii="Times New Roman" w:hAnsi="Times New Roman"/>
          <w:sz w:val="28"/>
          <w:szCs w:val="28"/>
        </w:rPr>
        <w:t xml:space="preserve"> студент должен изложить в отчете информацию о структуре и основных функциях подразделения с указанием следующих данных: местонахождение лаборатории, обеспеченность типовыми или приспособленными помещениями, план лаборатории, ее штат, оснащение и документация, которая ведется в ГЛВСЭ. В процессе прохождения практики студент обязан ознакомиться с порядком приема продуктов к экспертизе, особенностями проведения ветеринарно-санитарного осмотра продуктов убоя разных видов </w:t>
      </w:r>
      <w:r w:rsidRPr="00F3483B">
        <w:rPr>
          <w:rFonts w:ascii="Times New Roman" w:hAnsi="Times New Roman"/>
          <w:sz w:val="28"/>
          <w:szCs w:val="28"/>
        </w:rPr>
        <w:lastRenderedPageBreak/>
        <w:t>животных в ГЛВСЭ продовольственных рынков, порядком клеймения, а также порядком утилизации конфискатов. Под руководством ветеринарных специалистов лаборатории студент проводит ветеринарно-санитарную экспертизу молока и молочных продуктов, яиц, рыбы, меда, растительных продуктов.</w:t>
      </w:r>
    </w:p>
    <w:p w:rsidR="008D3A21" w:rsidRPr="00F3483B" w:rsidRDefault="008D3A21" w:rsidP="00EE17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В отчете также необходимо привести в виде таблиц перечень проведенных за период практики экспертиз с указанием заболеваний, которые студент лично регистрировал при проведении послеубойного осмотра туш и внутренних органов животных при прохождении производственной практики на мясокомбинате или в ГЛВСЭ (табл. 1, 2).</w:t>
      </w:r>
    </w:p>
    <w:p w:rsidR="008D3A21" w:rsidRPr="00F3483B" w:rsidRDefault="008D3A21" w:rsidP="008D3A21">
      <w:pPr>
        <w:spacing w:after="0" w:line="240" w:lineRule="auto"/>
        <w:jc w:val="right"/>
        <w:rPr>
          <w:rFonts w:ascii="Times New Roman" w:hAnsi="Times New Roman"/>
          <w:i/>
          <w:sz w:val="24"/>
          <w:szCs w:val="28"/>
        </w:rPr>
      </w:pPr>
      <w:r w:rsidRPr="00F3483B">
        <w:rPr>
          <w:rFonts w:ascii="Times New Roman" w:hAnsi="Times New Roman"/>
          <w:i/>
          <w:sz w:val="24"/>
          <w:szCs w:val="28"/>
        </w:rPr>
        <w:t>Таблица 1 (пример)</w:t>
      </w:r>
    </w:p>
    <w:p w:rsidR="008D3A21" w:rsidRPr="00F3483B" w:rsidRDefault="008D3A21" w:rsidP="008D3A21">
      <w:pPr>
        <w:pStyle w:val="31"/>
        <w:spacing w:after="0" w:line="240" w:lineRule="auto"/>
        <w:ind w:left="0"/>
        <w:jc w:val="center"/>
        <w:rPr>
          <w:rFonts w:ascii="Times New Roman" w:hAnsi="Times New Roman"/>
          <w:sz w:val="24"/>
          <w:szCs w:val="28"/>
        </w:rPr>
      </w:pPr>
      <w:r w:rsidRPr="00F3483B">
        <w:rPr>
          <w:rFonts w:ascii="Times New Roman" w:hAnsi="Times New Roman"/>
          <w:sz w:val="24"/>
          <w:szCs w:val="28"/>
        </w:rPr>
        <w:t>Результаты ветеринарного осмотра туш животных и</w:t>
      </w:r>
    </w:p>
    <w:p w:rsidR="008D3A21" w:rsidRPr="00F3483B" w:rsidRDefault="008D3A21" w:rsidP="008D3A21">
      <w:pPr>
        <w:pStyle w:val="31"/>
        <w:spacing w:after="0" w:line="240" w:lineRule="auto"/>
        <w:ind w:left="0"/>
        <w:jc w:val="center"/>
        <w:rPr>
          <w:rFonts w:ascii="Times New Roman" w:hAnsi="Times New Roman"/>
          <w:sz w:val="24"/>
          <w:szCs w:val="28"/>
        </w:rPr>
      </w:pPr>
      <w:r w:rsidRPr="00F3483B">
        <w:rPr>
          <w:rFonts w:ascii="Times New Roman" w:hAnsi="Times New Roman"/>
          <w:sz w:val="24"/>
          <w:szCs w:val="28"/>
        </w:rPr>
        <w:t xml:space="preserve"> ветеринарно-санитарной экспертизы продуктов убоя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418"/>
        <w:gridCol w:w="1134"/>
        <w:gridCol w:w="1134"/>
        <w:gridCol w:w="1134"/>
        <w:gridCol w:w="1417"/>
        <w:gridCol w:w="1134"/>
      </w:tblGrid>
      <w:tr w:rsidR="008D3A21" w:rsidRPr="00F3483B" w:rsidTr="00EE2842">
        <w:tc>
          <w:tcPr>
            <w:tcW w:w="1951" w:type="dxa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8235A">
              <w:rPr>
                <w:rFonts w:ascii="Times New Roman" w:hAnsi="Times New Roman"/>
                <w:b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418" w:type="dxa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8235A">
              <w:rPr>
                <w:rFonts w:ascii="Times New Roman" w:hAnsi="Times New Roman"/>
                <w:b/>
                <w:sz w:val="22"/>
                <w:szCs w:val="22"/>
              </w:rPr>
              <w:t>Крупный рогатый скот</w:t>
            </w:r>
          </w:p>
        </w:tc>
        <w:tc>
          <w:tcPr>
            <w:tcW w:w="1134" w:type="dxa"/>
            <w:vAlign w:val="center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8235A">
              <w:rPr>
                <w:rFonts w:ascii="Times New Roman" w:hAnsi="Times New Roman"/>
                <w:b/>
                <w:sz w:val="22"/>
                <w:szCs w:val="22"/>
              </w:rPr>
              <w:t>Свиньи</w:t>
            </w:r>
          </w:p>
        </w:tc>
        <w:tc>
          <w:tcPr>
            <w:tcW w:w="1134" w:type="dxa"/>
            <w:vAlign w:val="center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8235A">
              <w:rPr>
                <w:rFonts w:ascii="Times New Roman" w:hAnsi="Times New Roman"/>
                <w:b/>
                <w:sz w:val="22"/>
                <w:szCs w:val="22"/>
              </w:rPr>
              <w:t>Овцы и козы</w:t>
            </w:r>
          </w:p>
        </w:tc>
        <w:tc>
          <w:tcPr>
            <w:tcW w:w="1134" w:type="dxa"/>
            <w:vAlign w:val="center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8235A">
              <w:rPr>
                <w:rFonts w:ascii="Times New Roman" w:hAnsi="Times New Roman"/>
                <w:b/>
                <w:sz w:val="22"/>
                <w:szCs w:val="22"/>
              </w:rPr>
              <w:t>Лошади</w:t>
            </w:r>
          </w:p>
        </w:tc>
        <w:tc>
          <w:tcPr>
            <w:tcW w:w="1417" w:type="dxa"/>
            <w:vAlign w:val="center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8235A">
              <w:rPr>
                <w:rFonts w:ascii="Times New Roman" w:hAnsi="Times New Roman"/>
                <w:b/>
                <w:sz w:val="22"/>
                <w:szCs w:val="22"/>
              </w:rPr>
              <w:t>Кролики и нутрии</w:t>
            </w:r>
          </w:p>
        </w:tc>
        <w:tc>
          <w:tcPr>
            <w:tcW w:w="1134" w:type="dxa"/>
            <w:vAlign w:val="center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8235A">
              <w:rPr>
                <w:rFonts w:ascii="Times New Roman" w:hAnsi="Times New Roman"/>
                <w:b/>
                <w:sz w:val="22"/>
                <w:szCs w:val="22"/>
              </w:rPr>
              <w:t>Птица</w:t>
            </w:r>
          </w:p>
        </w:tc>
      </w:tr>
      <w:tr w:rsidR="008D3A21" w:rsidRPr="00F3483B" w:rsidTr="00EE2842">
        <w:tc>
          <w:tcPr>
            <w:tcW w:w="1951" w:type="dxa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235A">
              <w:rPr>
                <w:rFonts w:ascii="Times New Roman" w:hAnsi="Times New Roman"/>
                <w:sz w:val="22"/>
                <w:szCs w:val="22"/>
              </w:rPr>
              <w:t>Осмотрено всего, голов</w:t>
            </w:r>
          </w:p>
        </w:tc>
        <w:tc>
          <w:tcPr>
            <w:tcW w:w="1418" w:type="dxa"/>
            <w:vAlign w:val="center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235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235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235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235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235A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134" w:type="dxa"/>
            <w:vAlign w:val="center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235A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</w:tr>
      <w:tr w:rsidR="008D3A21" w:rsidRPr="00F3483B" w:rsidTr="00EE2842">
        <w:trPr>
          <w:cantSplit/>
          <w:trHeight w:val="657"/>
        </w:trPr>
        <w:tc>
          <w:tcPr>
            <w:tcW w:w="1951" w:type="dxa"/>
            <w:tcBorders>
              <w:bottom w:val="single" w:sz="4" w:space="0" w:color="auto"/>
            </w:tcBorders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235A">
              <w:rPr>
                <w:rFonts w:ascii="Times New Roman" w:hAnsi="Times New Roman"/>
                <w:sz w:val="22"/>
                <w:szCs w:val="22"/>
              </w:rPr>
              <w:t>Выявлено случаев:</w:t>
            </w:r>
          </w:p>
        </w:tc>
        <w:tc>
          <w:tcPr>
            <w:tcW w:w="1418" w:type="dxa"/>
            <w:vAlign w:val="bottom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3A21" w:rsidRPr="00F3483B" w:rsidTr="00EE2842">
        <w:tc>
          <w:tcPr>
            <w:tcW w:w="1951" w:type="dxa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235A">
              <w:rPr>
                <w:rFonts w:ascii="Times New Roman" w:hAnsi="Times New Roman"/>
                <w:sz w:val="22"/>
                <w:szCs w:val="22"/>
              </w:rPr>
              <w:t>Цистицеркоз</w:t>
            </w:r>
          </w:p>
        </w:tc>
        <w:tc>
          <w:tcPr>
            <w:tcW w:w="1418" w:type="dxa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235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235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235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235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235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235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D3A21" w:rsidRPr="00F3483B" w:rsidTr="00EE2842">
        <w:tc>
          <w:tcPr>
            <w:tcW w:w="1951" w:type="dxa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235A">
              <w:rPr>
                <w:rFonts w:ascii="Times New Roman" w:hAnsi="Times New Roman"/>
                <w:sz w:val="22"/>
                <w:szCs w:val="22"/>
              </w:rPr>
              <w:t>Дикроцелиоз</w:t>
            </w:r>
          </w:p>
        </w:tc>
        <w:tc>
          <w:tcPr>
            <w:tcW w:w="1418" w:type="dxa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235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235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235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235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235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235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D3A21" w:rsidRPr="00F3483B" w:rsidTr="00EE2842">
        <w:tc>
          <w:tcPr>
            <w:tcW w:w="1951" w:type="dxa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235A">
              <w:rPr>
                <w:rFonts w:ascii="Times New Roman" w:hAnsi="Times New Roman"/>
                <w:sz w:val="22"/>
                <w:szCs w:val="22"/>
              </w:rPr>
              <w:t>Направлено туш на обезвреживание</w:t>
            </w:r>
          </w:p>
        </w:tc>
        <w:tc>
          <w:tcPr>
            <w:tcW w:w="1418" w:type="dxa"/>
            <w:vAlign w:val="center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235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235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235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D3A21" w:rsidRPr="00F3483B" w:rsidTr="00EE2842">
        <w:tc>
          <w:tcPr>
            <w:tcW w:w="1951" w:type="dxa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235A">
              <w:rPr>
                <w:rFonts w:ascii="Times New Roman" w:hAnsi="Times New Roman"/>
                <w:sz w:val="22"/>
                <w:szCs w:val="22"/>
              </w:rPr>
              <w:t>Направлено туш на утилизацию</w:t>
            </w:r>
          </w:p>
        </w:tc>
        <w:tc>
          <w:tcPr>
            <w:tcW w:w="1418" w:type="dxa"/>
            <w:vAlign w:val="center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235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235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235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235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235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235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D3A21" w:rsidRPr="00F3483B" w:rsidTr="00EE2842">
        <w:tc>
          <w:tcPr>
            <w:tcW w:w="1951" w:type="dxa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235A">
              <w:rPr>
                <w:rFonts w:ascii="Times New Roman" w:hAnsi="Times New Roman"/>
                <w:sz w:val="22"/>
                <w:szCs w:val="22"/>
              </w:rPr>
              <w:t>Направлено внутренних органов на утилизацию</w:t>
            </w:r>
          </w:p>
        </w:tc>
        <w:tc>
          <w:tcPr>
            <w:tcW w:w="1418" w:type="dxa"/>
            <w:vAlign w:val="center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235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235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235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235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235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235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8D3A21" w:rsidRPr="00F3483B" w:rsidRDefault="008D3A21" w:rsidP="008D3A2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D3A21" w:rsidRPr="00F3483B" w:rsidRDefault="008D3A21" w:rsidP="008D3A21">
      <w:pPr>
        <w:spacing w:after="0" w:line="240" w:lineRule="auto"/>
        <w:jc w:val="right"/>
        <w:rPr>
          <w:rFonts w:ascii="Times New Roman" w:hAnsi="Times New Roman"/>
          <w:i/>
          <w:sz w:val="24"/>
          <w:szCs w:val="28"/>
        </w:rPr>
      </w:pPr>
      <w:r w:rsidRPr="00F3483B">
        <w:rPr>
          <w:rFonts w:ascii="Times New Roman" w:hAnsi="Times New Roman"/>
          <w:i/>
          <w:sz w:val="24"/>
          <w:szCs w:val="28"/>
        </w:rPr>
        <w:t>Таблица 2 (пример)</w:t>
      </w:r>
    </w:p>
    <w:p w:rsidR="008D3A21" w:rsidRPr="00F3483B" w:rsidRDefault="008D3A21" w:rsidP="008D3A21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3483B">
        <w:rPr>
          <w:rFonts w:ascii="Times New Roman" w:hAnsi="Times New Roman"/>
          <w:sz w:val="24"/>
          <w:szCs w:val="28"/>
        </w:rPr>
        <w:t>Результаты ветеринарно-санитарной экспертизы пищевых продуктов в ГЛВСЭ рынка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9"/>
        <w:gridCol w:w="2898"/>
        <w:gridCol w:w="3834"/>
      </w:tblGrid>
      <w:tr w:rsidR="008D3A21" w:rsidRPr="00F3483B" w:rsidTr="00EE2842">
        <w:tc>
          <w:tcPr>
            <w:tcW w:w="1483" w:type="pct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8"/>
              </w:rPr>
            </w:pPr>
            <w:r w:rsidRPr="00A8235A">
              <w:rPr>
                <w:rFonts w:ascii="Times New Roman" w:hAnsi="Times New Roman"/>
                <w:b/>
                <w:sz w:val="22"/>
                <w:szCs w:val="28"/>
              </w:rPr>
              <w:t>Наименование продукции</w:t>
            </w:r>
          </w:p>
        </w:tc>
        <w:tc>
          <w:tcPr>
            <w:tcW w:w="1514" w:type="pct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8"/>
              </w:rPr>
            </w:pPr>
            <w:r w:rsidRPr="00A8235A">
              <w:rPr>
                <w:rFonts w:ascii="Times New Roman" w:hAnsi="Times New Roman"/>
                <w:b/>
                <w:sz w:val="22"/>
                <w:szCs w:val="28"/>
              </w:rPr>
              <w:t>Осмотрено всего, кг</w:t>
            </w:r>
          </w:p>
        </w:tc>
        <w:tc>
          <w:tcPr>
            <w:tcW w:w="2003" w:type="pct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8"/>
              </w:rPr>
            </w:pPr>
            <w:r w:rsidRPr="00A8235A">
              <w:rPr>
                <w:rFonts w:ascii="Times New Roman" w:hAnsi="Times New Roman"/>
                <w:b/>
                <w:sz w:val="22"/>
                <w:szCs w:val="28"/>
              </w:rPr>
              <w:t>Результаты экспертизы</w:t>
            </w:r>
          </w:p>
        </w:tc>
      </w:tr>
      <w:tr w:rsidR="008D3A21" w:rsidRPr="00F3483B" w:rsidTr="00EE2842">
        <w:tc>
          <w:tcPr>
            <w:tcW w:w="1483" w:type="pct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Молочная продукция:</w:t>
            </w:r>
          </w:p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Молоко</w:t>
            </w:r>
          </w:p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</w:p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</w:p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Сметана</w:t>
            </w:r>
          </w:p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сыр</w:t>
            </w:r>
          </w:p>
        </w:tc>
        <w:tc>
          <w:tcPr>
            <w:tcW w:w="1514" w:type="pct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</w:p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</w:p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10</w:t>
            </w:r>
          </w:p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</w:p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</w:p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5</w:t>
            </w:r>
          </w:p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10</w:t>
            </w:r>
          </w:p>
        </w:tc>
        <w:tc>
          <w:tcPr>
            <w:tcW w:w="2003" w:type="pct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</w:p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</w:p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Направлено на утилизацию (превышение допустимого уровня кислотности)</w:t>
            </w:r>
          </w:p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</w:p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Допущены к реализации</w:t>
            </w:r>
          </w:p>
        </w:tc>
      </w:tr>
      <w:tr w:rsidR="008D3A21" w:rsidRPr="00F3483B" w:rsidTr="00EE2842">
        <w:tc>
          <w:tcPr>
            <w:tcW w:w="1483" w:type="pct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Рыба живая</w:t>
            </w:r>
          </w:p>
        </w:tc>
        <w:tc>
          <w:tcPr>
            <w:tcW w:w="1514" w:type="pct"/>
            <w:vAlign w:val="center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120</w:t>
            </w:r>
          </w:p>
        </w:tc>
        <w:tc>
          <w:tcPr>
            <w:tcW w:w="2003" w:type="pct"/>
            <w:vAlign w:val="center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Допущена к реализации</w:t>
            </w:r>
          </w:p>
        </w:tc>
      </w:tr>
      <w:tr w:rsidR="008D3A21" w:rsidRPr="00F3483B" w:rsidTr="00EE2842">
        <w:tc>
          <w:tcPr>
            <w:tcW w:w="1483" w:type="pct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Мед</w:t>
            </w:r>
          </w:p>
        </w:tc>
        <w:tc>
          <w:tcPr>
            <w:tcW w:w="1514" w:type="pct"/>
            <w:vAlign w:val="center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10</w:t>
            </w:r>
          </w:p>
        </w:tc>
        <w:tc>
          <w:tcPr>
            <w:tcW w:w="2003" w:type="pct"/>
            <w:vAlign w:val="center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Допущен к реализации</w:t>
            </w:r>
          </w:p>
        </w:tc>
      </w:tr>
      <w:tr w:rsidR="008D3A21" w:rsidRPr="00F3483B" w:rsidTr="00EE2842">
        <w:tc>
          <w:tcPr>
            <w:tcW w:w="1483" w:type="pct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Растительная продукция:</w:t>
            </w:r>
          </w:p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Картофель</w:t>
            </w:r>
          </w:p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Капуста белокоч.</w:t>
            </w:r>
          </w:p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Огурцы</w:t>
            </w:r>
          </w:p>
        </w:tc>
        <w:tc>
          <w:tcPr>
            <w:tcW w:w="1514" w:type="pct"/>
            <w:vAlign w:val="center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</w:p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</w:p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250</w:t>
            </w:r>
          </w:p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100</w:t>
            </w:r>
          </w:p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50</w:t>
            </w:r>
          </w:p>
        </w:tc>
        <w:tc>
          <w:tcPr>
            <w:tcW w:w="2003" w:type="pct"/>
            <w:vAlign w:val="center"/>
          </w:tcPr>
          <w:p w:rsidR="008D3A21" w:rsidRPr="00A8235A" w:rsidRDefault="008D3A21" w:rsidP="008D3A21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2"/>
                <w:szCs w:val="28"/>
              </w:rPr>
            </w:pPr>
            <w:r w:rsidRPr="00A8235A">
              <w:rPr>
                <w:rFonts w:ascii="Times New Roman" w:hAnsi="Times New Roman"/>
                <w:sz w:val="22"/>
                <w:szCs w:val="28"/>
              </w:rPr>
              <w:t>Допущен к реализации</w:t>
            </w:r>
          </w:p>
        </w:tc>
      </w:tr>
    </w:tbl>
    <w:p w:rsidR="00FE586C" w:rsidRDefault="00FE586C" w:rsidP="00A8235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8D3A21" w:rsidRPr="00F3483B" w:rsidRDefault="008D3A21" w:rsidP="008D3A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3483B">
        <w:rPr>
          <w:rFonts w:ascii="Times New Roman" w:hAnsi="Times New Roman"/>
          <w:i/>
          <w:sz w:val="28"/>
          <w:szCs w:val="28"/>
        </w:rPr>
        <w:lastRenderedPageBreak/>
        <w:t>ПАТОЛОГИЧЕСКАЯ АНАТОМИЯ, СЕКЦИОННЫЙ</w:t>
      </w:r>
    </w:p>
    <w:p w:rsidR="008D3A21" w:rsidRPr="00F3483B" w:rsidRDefault="008D3A21" w:rsidP="008D3A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3483B">
        <w:rPr>
          <w:rFonts w:ascii="Times New Roman" w:hAnsi="Times New Roman"/>
          <w:i/>
          <w:sz w:val="28"/>
          <w:szCs w:val="28"/>
        </w:rPr>
        <w:t>КУРС И СУДЕБНО-ВЕТЕРИНАРНАЯ ЭКСПЕРТИЗА</w:t>
      </w:r>
    </w:p>
    <w:p w:rsidR="008D3A21" w:rsidRPr="00F3483B" w:rsidRDefault="008D3A21" w:rsidP="008D3A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ab/>
      </w:r>
      <w:r w:rsidRPr="00F3483B">
        <w:rPr>
          <w:rFonts w:ascii="Times New Roman" w:hAnsi="Times New Roman"/>
          <w:i/>
          <w:sz w:val="28"/>
          <w:szCs w:val="28"/>
          <w:u w:val="single"/>
        </w:rPr>
        <w:t>Цель практики:</w:t>
      </w:r>
      <w:r w:rsidRPr="00891BDE">
        <w:rPr>
          <w:rFonts w:ascii="Times New Roman" w:hAnsi="Times New Roman"/>
          <w:sz w:val="28"/>
          <w:szCs w:val="28"/>
        </w:rPr>
        <w:t xml:space="preserve"> </w:t>
      </w:r>
      <w:r w:rsidRPr="00F3483B">
        <w:rPr>
          <w:rFonts w:ascii="Times New Roman" w:hAnsi="Times New Roman"/>
          <w:sz w:val="28"/>
          <w:szCs w:val="28"/>
        </w:rPr>
        <w:t>Закрепить</w:t>
      </w:r>
      <w:r w:rsidR="00FE586C">
        <w:rPr>
          <w:rFonts w:ascii="Times New Roman" w:hAnsi="Times New Roman"/>
          <w:sz w:val="28"/>
          <w:szCs w:val="28"/>
        </w:rPr>
        <w:t xml:space="preserve"> теоретические</w:t>
      </w:r>
      <w:r w:rsidRPr="00F3483B">
        <w:rPr>
          <w:rFonts w:ascii="Times New Roman" w:hAnsi="Times New Roman"/>
          <w:sz w:val="28"/>
          <w:szCs w:val="28"/>
        </w:rPr>
        <w:t xml:space="preserve"> знания</w:t>
      </w:r>
      <w:r w:rsidR="00FE586C">
        <w:rPr>
          <w:rFonts w:ascii="Times New Roman" w:hAnsi="Times New Roman"/>
          <w:sz w:val="28"/>
          <w:szCs w:val="28"/>
        </w:rPr>
        <w:t xml:space="preserve"> и практические навыки</w:t>
      </w:r>
      <w:r w:rsidRPr="00F3483B">
        <w:rPr>
          <w:rFonts w:ascii="Times New Roman" w:hAnsi="Times New Roman"/>
          <w:sz w:val="28"/>
          <w:szCs w:val="28"/>
        </w:rPr>
        <w:t xml:space="preserve"> по патологической анатомии и судебно-ветеринарной экспертизе животных и птиц.</w:t>
      </w:r>
    </w:p>
    <w:p w:rsidR="008D3A21" w:rsidRPr="00F3483B" w:rsidRDefault="008D3A21" w:rsidP="008D3A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ab/>
      </w:r>
      <w:r w:rsidRPr="00F3483B">
        <w:rPr>
          <w:rFonts w:ascii="Times New Roman" w:hAnsi="Times New Roman"/>
          <w:i/>
          <w:sz w:val="28"/>
          <w:szCs w:val="28"/>
          <w:u w:val="single"/>
        </w:rPr>
        <w:t>Место практики:</w:t>
      </w:r>
      <w:r w:rsidRPr="00891BDE">
        <w:rPr>
          <w:rFonts w:ascii="Times New Roman" w:hAnsi="Times New Roman"/>
          <w:sz w:val="28"/>
          <w:szCs w:val="28"/>
        </w:rPr>
        <w:t xml:space="preserve"> </w:t>
      </w:r>
      <w:r w:rsidRPr="00F3483B">
        <w:rPr>
          <w:rFonts w:ascii="Times New Roman" w:hAnsi="Times New Roman"/>
          <w:sz w:val="28"/>
          <w:szCs w:val="28"/>
        </w:rPr>
        <w:t>Райветстанции, колхозы, промышленные животноводческие комплексы, птицефабрики, ветлаборатории, сельскохозяйственные кооперативы и фермерские хозяйства.</w:t>
      </w:r>
    </w:p>
    <w:p w:rsidR="008D3A21" w:rsidRPr="00F3483B" w:rsidRDefault="008D3A21" w:rsidP="008D3A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ab/>
      </w:r>
      <w:r w:rsidRPr="00F3483B">
        <w:rPr>
          <w:rFonts w:ascii="Times New Roman" w:hAnsi="Times New Roman"/>
          <w:i/>
          <w:sz w:val="28"/>
          <w:szCs w:val="28"/>
          <w:u w:val="single"/>
        </w:rPr>
        <w:t>Методика практики</w:t>
      </w:r>
      <w:r w:rsidRPr="00F3483B">
        <w:rPr>
          <w:rFonts w:ascii="Times New Roman" w:hAnsi="Times New Roman"/>
          <w:i/>
          <w:sz w:val="28"/>
          <w:szCs w:val="28"/>
        </w:rPr>
        <w:t>:</w:t>
      </w:r>
      <w:r w:rsidRPr="00F3483B">
        <w:rPr>
          <w:rFonts w:ascii="Times New Roman" w:hAnsi="Times New Roman"/>
          <w:sz w:val="28"/>
          <w:szCs w:val="28"/>
        </w:rPr>
        <w:t xml:space="preserve"> Под руководством ветеринарного врача и самостоятельно студент проводит вскрытие трупов животных и птиц, павших от инфекционных, паразитарных и незаразных заболеваний по методике, разработанной на кафедре. На каждый случай вскрытия трупа животного должен быть написан протокол вскрытия, составлен патологоанатомический диагноз, с учетом анамнестических, клинико-анатомических, эпизоотологических данных и результатов лабораторных исследований дается танатологическое и нозологическое заключение.</w:t>
      </w:r>
    </w:p>
    <w:p w:rsidR="008D3A21" w:rsidRPr="00F3483B" w:rsidRDefault="008D3A21" w:rsidP="008D3A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ab/>
      </w:r>
      <w:r w:rsidRPr="00F3483B">
        <w:rPr>
          <w:rFonts w:ascii="Times New Roman" w:hAnsi="Times New Roman"/>
          <w:i/>
          <w:sz w:val="28"/>
          <w:szCs w:val="28"/>
          <w:u w:val="single"/>
        </w:rPr>
        <w:t>Задачи и объем работы</w:t>
      </w:r>
      <w:r w:rsidRPr="00F3483B">
        <w:rPr>
          <w:rFonts w:ascii="Times New Roman" w:hAnsi="Times New Roman"/>
          <w:i/>
          <w:sz w:val="28"/>
          <w:szCs w:val="28"/>
        </w:rPr>
        <w:t>:</w:t>
      </w:r>
      <w:r w:rsidRPr="00F3483B">
        <w:rPr>
          <w:rFonts w:ascii="Times New Roman" w:hAnsi="Times New Roman"/>
          <w:sz w:val="28"/>
          <w:szCs w:val="28"/>
        </w:rPr>
        <w:t xml:space="preserve"> Каждый студент знакомится с условиями проведения вскрытия и способами утилизации и уничтожения трупов, а также порядком ведения документации п</w:t>
      </w:r>
      <w:r w:rsidR="00A8235A">
        <w:rPr>
          <w:rFonts w:ascii="Times New Roman" w:hAnsi="Times New Roman"/>
          <w:sz w:val="28"/>
          <w:szCs w:val="28"/>
        </w:rPr>
        <w:t>атологоанатомического вскрытия; п</w:t>
      </w:r>
      <w:r w:rsidRPr="00F3483B">
        <w:rPr>
          <w:rFonts w:ascii="Times New Roman" w:hAnsi="Times New Roman"/>
          <w:sz w:val="28"/>
          <w:szCs w:val="28"/>
        </w:rPr>
        <w:t>роводит анализ гибели животных в хо</w:t>
      </w:r>
      <w:r w:rsidR="00A8235A">
        <w:rPr>
          <w:rFonts w:ascii="Times New Roman" w:hAnsi="Times New Roman"/>
          <w:sz w:val="28"/>
          <w:szCs w:val="28"/>
        </w:rPr>
        <w:t>зяйстве за последние три года; и</w:t>
      </w:r>
      <w:r w:rsidRPr="00F3483B">
        <w:rPr>
          <w:rFonts w:ascii="Times New Roman" w:hAnsi="Times New Roman"/>
          <w:sz w:val="28"/>
          <w:szCs w:val="28"/>
        </w:rPr>
        <w:t xml:space="preserve">зучает правила взятия, пересылки </w:t>
      </w:r>
      <w:r w:rsidR="00A8235A" w:rsidRPr="00F3483B">
        <w:rPr>
          <w:rFonts w:ascii="Times New Roman" w:hAnsi="Times New Roman"/>
          <w:sz w:val="28"/>
          <w:szCs w:val="28"/>
        </w:rPr>
        <w:t>патологического</w:t>
      </w:r>
      <w:r w:rsidR="00A8235A">
        <w:rPr>
          <w:rFonts w:ascii="Times New Roman" w:hAnsi="Times New Roman"/>
          <w:sz w:val="28"/>
          <w:szCs w:val="28"/>
        </w:rPr>
        <w:t xml:space="preserve"> </w:t>
      </w:r>
      <w:r w:rsidR="00A8235A" w:rsidRPr="00F3483B">
        <w:rPr>
          <w:rFonts w:ascii="Times New Roman" w:hAnsi="Times New Roman"/>
          <w:sz w:val="28"/>
          <w:szCs w:val="28"/>
        </w:rPr>
        <w:t>материала</w:t>
      </w:r>
      <w:r w:rsidRPr="00F3483B">
        <w:rPr>
          <w:rFonts w:ascii="Times New Roman" w:hAnsi="Times New Roman"/>
          <w:sz w:val="28"/>
          <w:szCs w:val="28"/>
        </w:rPr>
        <w:t xml:space="preserve"> для различных исследований (гистологических, бактериологических, токсикологических) и оформления сопроводительных документов. </w:t>
      </w:r>
    </w:p>
    <w:p w:rsidR="00D96BE5" w:rsidRDefault="008F5F2E" w:rsidP="00A823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i/>
          <w:sz w:val="28"/>
          <w:szCs w:val="28"/>
          <w:u w:val="single"/>
        </w:rPr>
        <w:t>Материал для отчета</w:t>
      </w:r>
      <w:r w:rsidR="0058475D">
        <w:rPr>
          <w:rFonts w:ascii="Times New Roman" w:hAnsi="Times New Roman"/>
          <w:i/>
          <w:sz w:val="28"/>
          <w:szCs w:val="28"/>
          <w:u w:val="single"/>
        </w:rPr>
        <w:t>:</w:t>
      </w:r>
      <w:r w:rsidR="00D96BE5" w:rsidRPr="00F3483B">
        <w:rPr>
          <w:rFonts w:ascii="Times New Roman" w:hAnsi="Times New Roman"/>
          <w:sz w:val="28"/>
          <w:szCs w:val="28"/>
        </w:rPr>
        <w:t xml:space="preserve"> </w:t>
      </w:r>
      <w:r w:rsidR="008D3A21" w:rsidRPr="00F3483B">
        <w:rPr>
          <w:rFonts w:ascii="Times New Roman" w:hAnsi="Times New Roman"/>
          <w:sz w:val="28"/>
          <w:szCs w:val="28"/>
        </w:rPr>
        <w:t>При прохождении практики</w:t>
      </w:r>
      <w:r w:rsidR="00EE173C" w:rsidRPr="00F3483B">
        <w:rPr>
          <w:rFonts w:ascii="Times New Roman" w:hAnsi="Times New Roman"/>
          <w:sz w:val="28"/>
          <w:szCs w:val="28"/>
        </w:rPr>
        <w:t xml:space="preserve"> студент</w:t>
      </w:r>
      <w:r w:rsidR="008D3A21" w:rsidRPr="00F3483B">
        <w:rPr>
          <w:rFonts w:ascii="Times New Roman" w:hAnsi="Times New Roman"/>
          <w:sz w:val="28"/>
          <w:szCs w:val="28"/>
        </w:rPr>
        <w:t xml:space="preserve"> описывает проводимые патолог</w:t>
      </w:r>
      <w:r w:rsidR="00A8235A">
        <w:rPr>
          <w:rFonts w:ascii="Times New Roman" w:hAnsi="Times New Roman"/>
          <w:sz w:val="28"/>
          <w:szCs w:val="28"/>
        </w:rPr>
        <w:t>оанатом</w:t>
      </w:r>
      <w:r w:rsidR="008D3A21" w:rsidRPr="00F3483B">
        <w:rPr>
          <w:rFonts w:ascii="Times New Roman" w:hAnsi="Times New Roman"/>
          <w:sz w:val="28"/>
          <w:szCs w:val="28"/>
        </w:rPr>
        <w:t xml:space="preserve">ические вскрытия различных животных и птиц в виде оформления протоколов вскрытий с описанием пораженных органов, постановкой патологоанатомического диагноза и дачей заключения о причине гибели животного. </w:t>
      </w:r>
    </w:p>
    <w:p w:rsidR="00A8235A" w:rsidRPr="00F3483B" w:rsidRDefault="00A8235A" w:rsidP="00A823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12C8" w:rsidRPr="00F3483B" w:rsidRDefault="00104C75" w:rsidP="008027F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kern w:val="36"/>
          <w:sz w:val="28"/>
          <w:szCs w:val="28"/>
        </w:rPr>
      </w:pPr>
      <w:r w:rsidRPr="00F3483B">
        <w:rPr>
          <w:rFonts w:ascii="Times New Roman" w:hAnsi="Times New Roman"/>
          <w:b/>
          <w:bCs/>
          <w:kern w:val="36"/>
          <w:sz w:val="28"/>
          <w:szCs w:val="28"/>
        </w:rPr>
        <w:t xml:space="preserve">В </w:t>
      </w:r>
      <w:r w:rsidR="0077473B" w:rsidRPr="00F3483B">
        <w:rPr>
          <w:rFonts w:ascii="Times New Roman" w:hAnsi="Times New Roman"/>
          <w:b/>
          <w:bCs/>
          <w:kern w:val="36"/>
          <w:sz w:val="28"/>
          <w:szCs w:val="28"/>
        </w:rPr>
        <w:t>специальной</w:t>
      </w:r>
      <w:r w:rsidRPr="00F3483B">
        <w:rPr>
          <w:rFonts w:ascii="Times New Roman" w:hAnsi="Times New Roman"/>
          <w:b/>
          <w:bCs/>
          <w:kern w:val="36"/>
          <w:sz w:val="28"/>
          <w:szCs w:val="28"/>
        </w:rPr>
        <w:t xml:space="preserve"> части</w:t>
      </w:r>
      <w:r w:rsidRPr="00F3483B">
        <w:rPr>
          <w:rFonts w:ascii="Times New Roman" w:hAnsi="Times New Roman"/>
          <w:bCs/>
          <w:kern w:val="36"/>
          <w:sz w:val="28"/>
          <w:szCs w:val="28"/>
        </w:rPr>
        <w:t xml:space="preserve"> оформляется о</w:t>
      </w:r>
      <w:r w:rsidR="00DA5CA7" w:rsidRPr="00F3483B">
        <w:rPr>
          <w:rFonts w:ascii="Times New Roman" w:hAnsi="Times New Roman"/>
          <w:bCs/>
          <w:kern w:val="36"/>
          <w:sz w:val="28"/>
          <w:szCs w:val="28"/>
        </w:rPr>
        <w:t>писание выполненной работы</w:t>
      </w:r>
      <w:r w:rsidRPr="00F3483B">
        <w:rPr>
          <w:rFonts w:ascii="Times New Roman" w:hAnsi="Times New Roman"/>
          <w:bCs/>
          <w:kern w:val="36"/>
          <w:sz w:val="28"/>
          <w:szCs w:val="28"/>
        </w:rPr>
        <w:t xml:space="preserve"> согласно индивидуальному заданию</w:t>
      </w:r>
      <w:r w:rsidR="00DA5CA7" w:rsidRPr="00F3483B">
        <w:rPr>
          <w:rFonts w:ascii="Times New Roman" w:hAnsi="Times New Roman"/>
          <w:bCs/>
          <w:kern w:val="36"/>
          <w:sz w:val="28"/>
          <w:szCs w:val="28"/>
        </w:rPr>
        <w:t xml:space="preserve"> и полученные результаты</w:t>
      </w:r>
      <w:r w:rsidR="00647EA6" w:rsidRPr="00F3483B">
        <w:rPr>
          <w:rFonts w:ascii="Times New Roman" w:hAnsi="Times New Roman"/>
          <w:bCs/>
          <w:kern w:val="36"/>
          <w:sz w:val="28"/>
          <w:szCs w:val="28"/>
        </w:rPr>
        <w:t>.</w:t>
      </w:r>
    </w:p>
    <w:p w:rsidR="006F12C8" w:rsidRPr="00F3483B" w:rsidRDefault="006F12C8" w:rsidP="00C013F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b/>
          <w:sz w:val="28"/>
          <w:szCs w:val="28"/>
        </w:rPr>
        <w:t>В заключении</w:t>
      </w:r>
      <w:r w:rsidRPr="00F3483B">
        <w:rPr>
          <w:rFonts w:ascii="Times New Roman" w:hAnsi="Times New Roman"/>
          <w:sz w:val="28"/>
          <w:szCs w:val="28"/>
        </w:rPr>
        <w:t xml:space="preserve"> </w:t>
      </w:r>
      <w:r w:rsidR="00C013FF">
        <w:rPr>
          <w:rFonts w:ascii="Times New Roman" w:hAnsi="Times New Roman"/>
          <w:sz w:val="28"/>
          <w:szCs w:val="28"/>
        </w:rPr>
        <w:t>должны быть обобщены собранные материалы и раскрыты</w:t>
      </w:r>
      <w:r w:rsidR="00C013FF" w:rsidRPr="00F3483B">
        <w:rPr>
          <w:rFonts w:ascii="Times New Roman" w:hAnsi="Times New Roman"/>
          <w:sz w:val="28"/>
          <w:szCs w:val="28"/>
        </w:rPr>
        <w:t xml:space="preserve"> основные вопросы и направления, которыми занимался обучающийся на практике.</w:t>
      </w:r>
    </w:p>
    <w:p w:rsidR="006F12C8" w:rsidRPr="00F3483B" w:rsidRDefault="006F12C8" w:rsidP="008027F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b/>
          <w:sz w:val="28"/>
          <w:szCs w:val="28"/>
        </w:rPr>
        <w:t>Список источников</w:t>
      </w:r>
      <w:r w:rsidRPr="00F3483B">
        <w:rPr>
          <w:rFonts w:ascii="Times New Roman" w:hAnsi="Times New Roman"/>
          <w:sz w:val="28"/>
          <w:szCs w:val="28"/>
        </w:rPr>
        <w:t xml:space="preserve"> информации должен содержать только те источники, которые действительно были использованы при выполнении задания производственной практики и отчета о ее прохождении</w:t>
      </w:r>
      <w:r w:rsidR="005B38ED" w:rsidRPr="00F3483B">
        <w:rPr>
          <w:rFonts w:ascii="Times New Roman" w:hAnsi="Times New Roman"/>
          <w:sz w:val="28"/>
          <w:szCs w:val="28"/>
        </w:rPr>
        <w:t>.</w:t>
      </w:r>
      <w:r w:rsidRPr="00F3483B">
        <w:rPr>
          <w:rFonts w:ascii="Times New Roman" w:hAnsi="Times New Roman"/>
          <w:sz w:val="28"/>
          <w:szCs w:val="28"/>
        </w:rPr>
        <w:t xml:space="preserve"> </w:t>
      </w:r>
    </w:p>
    <w:p w:rsidR="005B38ED" w:rsidRDefault="006F12C8" w:rsidP="000812F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b/>
          <w:sz w:val="28"/>
          <w:szCs w:val="28"/>
        </w:rPr>
        <w:t>В приложения</w:t>
      </w:r>
      <w:r w:rsidRPr="00F3483B">
        <w:rPr>
          <w:rFonts w:ascii="Times New Roman" w:hAnsi="Times New Roman"/>
          <w:sz w:val="28"/>
          <w:szCs w:val="28"/>
        </w:rPr>
        <w:t xml:space="preserve"> выносят исследовательские материалы, таблицы, иллюстрации, графики и т.д. При наличии приложений в тексте отчета на них необходимо делать ссылки. Приложения приводятся в хронологическом порядке, т.е. порядок приложений совпадает с логическим порядком текста. Объем приложений не регламентирован и не входит в общий объем отчета. </w:t>
      </w:r>
    </w:p>
    <w:p w:rsidR="000812FF" w:rsidRPr="000812FF" w:rsidRDefault="000812FF" w:rsidP="000812F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1549F" w:rsidRPr="00F3483B" w:rsidRDefault="006F12C8" w:rsidP="0077473B">
      <w:pPr>
        <w:pStyle w:val="a4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F3483B">
        <w:rPr>
          <w:rFonts w:ascii="Times New Roman" w:hAnsi="Times New Roman"/>
          <w:b/>
          <w:sz w:val="28"/>
          <w:szCs w:val="28"/>
        </w:rPr>
        <w:lastRenderedPageBreak/>
        <w:t xml:space="preserve">ЗАЩИТА ОТЧЕТА ПО </w:t>
      </w:r>
      <w:r w:rsidR="00DD57A8" w:rsidRPr="00F3483B">
        <w:rPr>
          <w:rFonts w:ascii="Times New Roman" w:hAnsi="Times New Roman"/>
          <w:b/>
          <w:sz w:val="28"/>
          <w:szCs w:val="28"/>
        </w:rPr>
        <w:t xml:space="preserve">ПРОИЗВОДСТВЕННОЙ </w:t>
      </w:r>
      <w:r w:rsidRPr="00F3483B">
        <w:rPr>
          <w:rFonts w:ascii="Times New Roman" w:hAnsi="Times New Roman"/>
          <w:b/>
          <w:sz w:val="28"/>
          <w:szCs w:val="28"/>
        </w:rPr>
        <w:t>ПРАКТИКЕ</w:t>
      </w:r>
    </w:p>
    <w:p w:rsidR="006B37D6" w:rsidRPr="00F3483B" w:rsidRDefault="006B37D6" w:rsidP="006B37D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kern w:val="36"/>
          <w:sz w:val="28"/>
          <w:szCs w:val="28"/>
        </w:rPr>
      </w:pPr>
    </w:p>
    <w:p w:rsidR="006B37D6" w:rsidRPr="00F3483B" w:rsidRDefault="006B37D6" w:rsidP="006B37D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kern w:val="36"/>
          <w:sz w:val="32"/>
          <w:szCs w:val="28"/>
        </w:rPr>
      </w:pPr>
      <w:r w:rsidRPr="00F3483B">
        <w:rPr>
          <w:rFonts w:ascii="Times New Roman" w:hAnsi="Times New Roman"/>
          <w:bCs/>
          <w:kern w:val="36"/>
          <w:sz w:val="28"/>
          <w:szCs w:val="28"/>
        </w:rPr>
        <w:t xml:space="preserve">По окончании практики </w:t>
      </w:r>
      <w:r w:rsidRPr="00F3483B">
        <w:rPr>
          <w:rFonts w:ascii="Times New Roman" w:hAnsi="Times New Roman"/>
          <w:sz w:val="28"/>
          <w:szCs w:val="24"/>
        </w:rPr>
        <w:t xml:space="preserve">промежуточная аттестация студентов проводится в течение 2-х недель после её завершения в </w:t>
      </w:r>
      <w:r w:rsidR="000812FF">
        <w:rPr>
          <w:rFonts w:ascii="Times New Roman" w:hAnsi="Times New Roman"/>
          <w:sz w:val="28"/>
          <w:szCs w:val="24"/>
        </w:rPr>
        <w:t xml:space="preserve">текущем учебном семестре. </w:t>
      </w:r>
      <w:r w:rsidRPr="00F3483B">
        <w:rPr>
          <w:rFonts w:ascii="Times New Roman" w:hAnsi="Times New Roman"/>
          <w:sz w:val="28"/>
          <w:szCs w:val="24"/>
        </w:rPr>
        <w:t xml:space="preserve">На заседании </w:t>
      </w:r>
      <w:r w:rsidRPr="00F3483B">
        <w:rPr>
          <w:rFonts w:ascii="Times New Roman" w:hAnsi="Times New Roman"/>
          <w:bCs/>
          <w:kern w:val="36"/>
          <w:sz w:val="28"/>
          <w:szCs w:val="28"/>
        </w:rPr>
        <w:t>комиссии, установленной распоряжением деканата, принимается окончательное решение и выставляется оценка по итогам практики.</w:t>
      </w:r>
    </w:p>
    <w:p w:rsidR="005957EF" w:rsidRPr="00F3483B" w:rsidRDefault="005957EF" w:rsidP="006B37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77473B" w:rsidRPr="00F3483B" w:rsidRDefault="00DF6E7F" w:rsidP="00943C9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3483B">
        <w:rPr>
          <w:rFonts w:ascii="Times New Roman" w:hAnsi="Times New Roman"/>
          <w:b/>
          <w:sz w:val="28"/>
          <w:szCs w:val="28"/>
        </w:rPr>
        <w:t xml:space="preserve">Критерии оценивания защиты отчета по </w:t>
      </w:r>
      <w:r w:rsidR="00104C75" w:rsidRPr="00F3483B">
        <w:rPr>
          <w:rFonts w:ascii="Times New Roman" w:hAnsi="Times New Roman"/>
          <w:b/>
          <w:sz w:val="28"/>
          <w:szCs w:val="28"/>
        </w:rPr>
        <w:t>производственной</w:t>
      </w:r>
      <w:r w:rsidRPr="00F3483B">
        <w:rPr>
          <w:rFonts w:ascii="Times New Roman" w:hAnsi="Times New Roman"/>
          <w:b/>
          <w:sz w:val="28"/>
          <w:szCs w:val="28"/>
        </w:rPr>
        <w:t xml:space="preserve"> практике:</w:t>
      </w:r>
    </w:p>
    <w:p w:rsidR="00DF6E7F" w:rsidRPr="00F3483B" w:rsidRDefault="00DF6E7F" w:rsidP="008027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Оценку </w:t>
      </w:r>
      <w:r w:rsidRPr="00F3483B">
        <w:rPr>
          <w:rFonts w:ascii="Times New Roman" w:hAnsi="Times New Roman"/>
          <w:i/>
          <w:sz w:val="28"/>
          <w:szCs w:val="28"/>
        </w:rPr>
        <w:t>«отлично»</w:t>
      </w:r>
      <w:r w:rsidRPr="00F3483B">
        <w:rPr>
          <w:rFonts w:ascii="Times New Roman" w:hAnsi="Times New Roman"/>
          <w:sz w:val="28"/>
          <w:szCs w:val="28"/>
        </w:rPr>
        <w:t xml:space="preserve"> заслуживает обучающийся, свободно владеющий п</w:t>
      </w:r>
      <w:r w:rsidR="00463FF3">
        <w:rPr>
          <w:rFonts w:ascii="Times New Roman" w:hAnsi="Times New Roman"/>
          <w:sz w:val="28"/>
          <w:szCs w:val="28"/>
        </w:rPr>
        <w:t>редставленным</w:t>
      </w:r>
      <w:r w:rsidRPr="00F3483B">
        <w:rPr>
          <w:rFonts w:ascii="Times New Roman" w:hAnsi="Times New Roman"/>
          <w:sz w:val="28"/>
          <w:szCs w:val="28"/>
        </w:rPr>
        <w:t xml:space="preserve"> материалом; грамотно и правильно отвечающий на все вопросы по выполненной программе производственной практики; показавший умение свободно логически, четко и ясно излагать от</w:t>
      </w:r>
      <w:r w:rsidR="0023161B" w:rsidRPr="00F3483B">
        <w:rPr>
          <w:rFonts w:ascii="Times New Roman" w:hAnsi="Times New Roman"/>
          <w:sz w:val="28"/>
          <w:szCs w:val="28"/>
        </w:rPr>
        <w:t>веты на дополнительные воп</w:t>
      </w:r>
      <w:r w:rsidR="00463FF3">
        <w:rPr>
          <w:rFonts w:ascii="Times New Roman" w:hAnsi="Times New Roman"/>
          <w:sz w:val="28"/>
          <w:szCs w:val="28"/>
        </w:rPr>
        <w:t>росы; с</w:t>
      </w:r>
      <w:r w:rsidR="0023161B" w:rsidRPr="00F3483B">
        <w:rPr>
          <w:rFonts w:ascii="Times New Roman" w:hAnsi="Times New Roman"/>
          <w:sz w:val="28"/>
          <w:szCs w:val="28"/>
        </w:rPr>
        <w:t>пособный анализировать</w:t>
      </w:r>
      <w:r w:rsidRPr="00F3483B">
        <w:rPr>
          <w:rFonts w:ascii="Times New Roman" w:hAnsi="Times New Roman"/>
          <w:sz w:val="28"/>
          <w:szCs w:val="28"/>
        </w:rPr>
        <w:t xml:space="preserve"> собственную практическую деятельность в период производственной практики в соответствии с </w:t>
      </w:r>
      <w:r w:rsidR="003E3BA3" w:rsidRPr="00F3483B">
        <w:rPr>
          <w:rFonts w:ascii="Times New Roman" w:hAnsi="Times New Roman"/>
          <w:sz w:val="28"/>
          <w:szCs w:val="28"/>
        </w:rPr>
        <w:t xml:space="preserve">индивидуальным </w:t>
      </w:r>
      <w:r w:rsidRPr="00F3483B">
        <w:rPr>
          <w:rFonts w:ascii="Times New Roman" w:hAnsi="Times New Roman"/>
          <w:sz w:val="28"/>
          <w:szCs w:val="28"/>
        </w:rPr>
        <w:t>заданием</w:t>
      </w:r>
      <w:r w:rsidR="0023161B" w:rsidRPr="00F3483B">
        <w:rPr>
          <w:rFonts w:ascii="Times New Roman" w:hAnsi="Times New Roman"/>
          <w:sz w:val="28"/>
          <w:szCs w:val="28"/>
        </w:rPr>
        <w:t>.</w:t>
      </w:r>
    </w:p>
    <w:p w:rsidR="00DF6E7F" w:rsidRPr="00F3483B" w:rsidRDefault="00DF6E7F" w:rsidP="008027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Оценку </w:t>
      </w:r>
      <w:r w:rsidRPr="00F3483B">
        <w:rPr>
          <w:rFonts w:ascii="Times New Roman" w:hAnsi="Times New Roman"/>
          <w:i/>
          <w:sz w:val="28"/>
          <w:szCs w:val="28"/>
        </w:rPr>
        <w:t>«хорошо»</w:t>
      </w:r>
      <w:r w:rsidRPr="00F3483B">
        <w:rPr>
          <w:rFonts w:ascii="Times New Roman" w:hAnsi="Times New Roman"/>
          <w:sz w:val="28"/>
          <w:szCs w:val="28"/>
        </w:rPr>
        <w:t xml:space="preserve"> заслуживает обучающийся, который определяет достаточность собранного информационного</w:t>
      </w:r>
      <w:r w:rsidR="00ED04E1">
        <w:rPr>
          <w:rFonts w:ascii="Times New Roman" w:hAnsi="Times New Roman"/>
          <w:sz w:val="28"/>
          <w:szCs w:val="28"/>
        </w:rPr>
        <w:t xml:space="preserve"> и</w:t>
      </w:r>
      <w:r w:rsidR="00463FF3">
        <w:rPr>
          <w:rFonts w:ascii="Times New Roman" w:hAnsi="Times New Roman"/>
          <w:sz w:val="28"/>
          <w:szCs w:val="28"/>
        </w:rPr>
        <w:t xml:space="preserve"> исследовательского</w:t>
      </w:r>
      <w:r w:rsidRPr="00F3483B">
        <w:rPr>
          <w:rFonts w:ascii="Times New Roman" w:hAnsi="Times New Roman"/>
          <w:sz w:val="28"/>
          <w:szCs w:val="28"/>
        </w:rPr>
        <w:t xml:space="preserve"> материала по программе производственной практики; успешно, без существенных недочетов ответивший на большинство вопросов</w:t>
      </w:r>
      <w:r w:rsidR="0023161B" w:rsidRPr="00F3483B">
        <w:rPr>
          <w:rFonts w:ascii="Times New Roman" w:hAnsi="Times New Roman"/>
          <w:sz w:val="28"/>
          <w:szCs w:val="28"/>
        </w:rPr>
        <w:t>.</w:t>
      </w:r>
      <w:r w:rsidRPr="00F3483B">
        <w:rPr>
          <w:rFonts w:ascii="Times New Roman" w:hAnsi="Times New Roman"/>
          <w:sz w:val="28"/>
          <w:szCs w:val="28"/>
        </w:rPr>
        <w:t xml:space="preserve"> </w:t>
      </w:r>
    </w:p>
    <w:p w:rsidR="00DF6E7F" w:rsidRPr="00F3483B" w:rsidRDefault="00DF6E7F" w:rsidP="008027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Оценку </w:t>
      </w:r>
      <w:r w:rsidRPr="00F3483B">
        <w:rPr>
          <w:rFonts w:ascii="Times New Roman" w:hAnsi="Times New Roman"/>
          <w:i/>
          <w:sz w:val="28"/>
          <w:szCs w:val="28"/>
        </w:rPr>
        <w:t xml:space="preserve">«удовлетворительно» </w:t>
      </w:r>
      <w:r w:rsidRPr="00F3483B">
        <w:rPr>
          <w:rFonts w:ascii="Times New Roman" w:hAnsi="Times New Roman"/>
          <w:sz w:val="28"/>
          <w:szCs w:val="28"/>
        </w:rPr>
        <w:t xml:space="preserve">заслуживает обучающийся, который: обнаружил по вопросам программы производственной практики только основного материала, допускающий ошибки принципиального характера; недостаточно справился с </w:t>
      </w:r>
      <w:r w:rsidR="003E3BA3" w:rsidRPr="00F3483B">
        <w:rPr>
          <w:rFonts w:ascii="Times New Roman" w:hAnsi="Times New Roman"/>
          <w:sz w:val="28"/>
          <w:szCs w:val="28"/>
        </w:rPr>
        <w:t>индивидуальным заданием</w:t>
      </w:r>
      <w:r w:rsidR="00ED04E1">
        <w:rPr>
          <w:rFonts w:ascii="Times New Roman" w:hAnsi="Times New Roman"/>
          <w:sz w:val="28"/>
          <w:szCs w:val="28"/>
        </w:rPr>
        <w:t>, предусмотренных</w:t>
      </w:r>
      <w:r w:rsidR="003E3BA3" w:rsidRPr="00F3483B">
        <w:rPr>
          <w:rFonts w:ascii="Times New Roman" w:hAnsi="Times New Roman"/>
          <w:sz w:val="28"/>
          <w:szCs w:val="28"/>
        </w:rPr>
        <w:t xml:space="preserve"> программой, допускающий</w:t>
      </w:r>
      <w:r w:rsidRPr="00F3483B">
        <w:rPr>
          <w:rFonts w:ascii="Times New Roman" w:hAnsi="Times New Roman"/>
          <w:sz w:val="28"/>
          <w:szCs w:val="28"/>
        </w:rPr>
        <w:t xml:space="preserve"> погрешности в ответе; </w:t>
      </w:r>
    </w:p>
    <w:p w:rsidR="0075232B" w:rsidRPr="00F3483B" w:rsidRDefault="00DF6E7F" w:rsidP="008027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Оценка </w:t>
      </w:r>
      <w:r w:rsidRPr="00F3483B">
        <w:rPr>
          <w:rFonts w:ascii="Times New Roman" w:hAnsi="Times New Roman"/>
          <w:i/>
          <w:sz w:val="28"/>
          <w:szCs w:val="28"/>
        </w:rPr>
        <w:t>«неудовлетворительно»</w:t>
      </w:r>
      <w:r w:rsidRPr="00F3483B">
        <w:rPr>
          <w:rFonts w:ascii="Times New Roman" w:hAnsi="Times New Roman"/>
          <w:sz w:val="28"/>
          <w:szCs w:val="28"/>
        </w:rPr>
        <w:t xml:space="preserve"> выставляется обучающемуся, не выполнившему предусмотренную программу производственной практики; допустившему принципиальные ошибки при ответе на вопросы и не способному к их исправлению без дополнительной подготовки.</w:t>
      </w:r>
    </w:p>
    <w:p w:rsidR="008027FF" w:rsidRPr="00F3483B" w:rsidRDefault="008027FF" w:rsidP="00DD57A8">
      <w:pPr>
        <w:pStyle w:val="a5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DD57A8" w:rsidRPr="00F3483B" w:rsidRDefault="00DD57A8" w:rsidP="00DD57A8">
      <w:pPr>
        <w:pStyle w:val="a5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DD57A8" w:rsidRPr="00F3483B" w:rsidRDefault="00DD57A8" w:rsidP="00DD57A8">
      <w:pPr>
        <w:pStyle w:val="a5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DD57A8" w:rsidRPr="00F3483B" w:rsidRDefault="00DD57A8" w:rsidP="00DD57A8">
      <w:pPr>
        <w:pStyle w:val="a5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DD57A8" w:rsidRPr="00F3483B" w:rsidRDefault="00DD57A8" w:rsidP="00DD57A8">
      <w:pPr>
        <w:pStyle w:val="a5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E854BB" w:rsidRPr="00F3483B" w:rsidRDefault="00E854BB" w:rsidP="00DD57A8">
      <w:pPr>
        <w:pStyle w:val="a5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E854BB" w:rsidRDefault="00E854BB" w:rsidP="00DD57A8">
      <w:pPr>
        <w:pStyle w:val="a5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ED04E1" w:rsidRPr="00F3483B" w:rsidRDefault="00ED04E1" w:rsidP="00DD57A8">
      <w:pPr>
        <w:pStyle w:val="a5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E854BB" w:rsidRPr="00F3483B" w:rsidRDefault="00E854BB" w:rsidP="00DD57A8">
      <w:pPr>
        <w:pStyle w:val="a5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943C92" w:rsidRPr="00F3483B" w:rsidRDefault="00943C92" w:rsidP="00DD57A8">
      <w:pPr>
        <w:pStyle w:val="a5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5B38ED" w:rsidRPr="00F3483B" w:rsidRDefault="005B38ED" w:rsidP="00DD57A8">
      <w:pPr>
        <w:pStyle w:val="a5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5B38ED" w:rsidRDefault="005B38ED" w:rsidP="00DD57A8">
      <w:pPr>
        <w:pStyle w:val="a5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5B38ED" w:rsidRPr="00F3483B" w:rsidRDefault="005B38ED" w:rsidP="00DD57A8">
      <w:pPr>
        <w:pStyle w:val="a5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DD57A8" w:rsidRPr="00F3483B" w:rsidRDefault="00DD57A8" w:rsidP="00DD57A8">
      <w:pPr>
        <w:pStyle w:val="a5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75232B" w:rsidRPr="00F3483B" w:rsidRDefault="0075232B" w:rsidP="0075232B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F3483B">
        <w:rPr>
          <w:rFonts w:ascii="Times New Roman" w:hAnsi="Times New Roman"/>
          <w:b/>
          <w:sz w:val="28"/>
          <w:szCs w:val="28"/>
        </w:rPr>
        <w:lastRenderedPageBreak/>
        <w:t>ПРИЛОЖЕНИЯ</w:t>
      </w:r>
    </w:p>
    <w:p w:rsidR="0075232B" w:rsidRPr="00F3483B" w:rsidRDefault="0075232B" w:rsidP="0075232B">
      <w:pPr>
        <w:pStyle w:val="a5"/>
        <w:spacing w:after="0" w:line="240" w:lineRule="auto"/>
        <w:ind w:left="0" w:firstLine="709"/>
        <w:jc w:val="right"/>
        <w:rPr>
          <w:rFonts w:ascii="Times New Roman" w:hAnsi="Times New Roman"/>
          <w:i/>
          <w:sz w:val="28"/>
          <w:szCs w:val="28"/>
        </w:rPr>
      </w:pPr>
      <w:r w:rsidRPr="00F3483B">
        <w:rPr>
          <w:rFonts w:ascii="Times New Roman" w:hAnsi="Times New Roman"/>
          <w:i/>
          <w:sz w:val="28"/>
          <w:szCs w:val="28"/>
        </w:rPr>
        <w:t>Приложение 1.</w:t>
      </w:r>
    </w:p>
    <w:p w:rsidR="0075232B" w:rsidRPr="00F3483B" w:rsidRDefault="0075232B" w:rsidP="0075232B">
      <w:pPr>
        <w:pStyle w:val="a5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75232B" w:rsidRPr="00F3483B" w:rsidRDefault="0075232B" w:rsidP="0075232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  <w:r w:rsidRPr="00F3483B">
        <w:rPr>
          <w:rFonts w:ascii="Times New Roman" w:hAnsi="Times New Roman"/>
          <w:b/>
          <w:sz w:val="24"/>
          <w:szCs w:val="28"/>
        </w:rPr>
        <w:t xml:space="preserve">ОБРАЗЕЦ ОФОРМЛЕНИЯ ТИТУЛЬНУГО ЛИСТА </w:t>
      </w:r>
    </w:p>
    <w:p w:rsidR="0075232B" w:rsidRPr="00F3483B" w:rsidRDefault="0075232B" w:rsidP="0075232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  <w:r w:rsidRPr="00F3483B">
        <w:rPr>
          <w:rFonts w:ascii="Times New Roman" w:hAnsi="Times New Roman"/>
          <w:b/>
          <w:sz w:val="24"/>
          <w:szCs w:val="28"/>
        </w:rPr>
        <w:t>ОТЧЕТА О ПРАКТИКЕ</w:t>
      </w:r>
    </w:p>
    <w:p w:rsidR="0075232B" w:rsidRPr="00F3483B" w:rsidRDefault="0075232B" w:rsidP="0075232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5232B" w:rsidRPr="00F3483B" w:rsidRDefault="0075232B" w:rsidP="0075232B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F3483B">
        <w:rPr>
          <w:rFonts w:ascii="Times New Roman" w:hAnsi="Times New Roman"/>
        </w:rPr>
        <w:t xml:space="preserve">МИНИСТЕРСТВО СЕЛЬСКОГО ХОЗЯЙСТВА РОССИЙСКОЙ ФЕДЕРАЦИИ </w:t>
      </w:r>
    </w:p>
    <w:p w:rsidR="0075232B" w:rsidRPr="00F3483B" w:rsidRDefault="0075232B" w:rsidP="0075232B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F3483B">
        <w:rPr>
          <w:rFonts w:ascii="Times New Roman" w:hAnsi="Times New Roman"/>
        </w:rPr>
        <w:t xml:space="preserve">ФЕДЕРАЛЬНОЕ ГОСУДАРСТВЕННОЕ БЮДЖЕТНОЕ ОБРАЗОВАТЕЛЬНОЕ УЧРЕЖДЕНИЕ ВЫСШЕГО ОБРАЗОВАНИЯ </w:t>
      </w:r>
    </w:p>
    <w:p w:rsidR="0075232B" w:rsidRPr="00F3483B" w:rsidRDefault="0075232B" w:rsidP="0075232B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F3483B">
        <w:rPr>
          <w:rFonts w:ascii="Times New Roman" w:hAnsi="Times New Roman"/>
        </w:rPr>
        <w:t>СТАВРОПОЛЬСКИЙ ГОСУДАРСТВЕННЫЙ АГРАРНЫЙ УНИВЕРСИТЕТ</w:t>
      </w:r>
    </w:p>
    <w:p w:rsidR="0075232B" w:rsidRPr="00F3483B" w:rsidRDefault="0075232B" w:rsidP="0075232B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75232B" w:rsidRPr="00F3483B" w:rsidRDefault="0075232B" w:rsidP="0075232B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Кафедра__________________________________ </w:t>
      </w:r>
    </w:p>
    <w:p w:rsidR="0075232B" w:rsidRPr="00F3483B" w:rsidRDefault="0075232B" w:rsidP="0075232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609D5" w:rsidRPr="00F3483B" w:rsidRDefault="008609D5" w:rsidP="0075232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5232B" w:rsidRPr="00F3483B" w:rsidRDefault="0075232B" w:rsidP="007523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232B" w:rsidRPr="00F3483B" w:rsidRDefault="0075232B" w:rsidP="007523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232B" w:rsidRPr="00F3483B" w:rsidRDefault="0075232B" w:rsidP="0075232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5232B" w:rsidRPr="00F3483B" w:rsidRDefault="0075232B" w:rsidP="0075232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3483B">
        <w:rPr>
          <w:rFonts w:ascii="Times New Roman" w:hAnsi="Times New Roman"/>
          <w:b/>
          <w:sz w:val="28"/>
          <w:szCs w:val="28"/>
        </w:rPr>
        <w:t xml:space="preserve">ОТЧЕТ О ПРОХОЖДЕНИИ </w:t>
      </w:r>
    </w:p>
    <w:p w:rsidR="0075232B" w:rsidRPr="00F3483B" w:rsidRDefault="0075232B" w:rsidP="0075232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3483B">
        <w:rPr>
          <w:rFonts w:ascii="Times New Roman" w:hAnsi="Times New Roman"/>
          <w:b/>
          <w:sz w:val="28"/>
          <w:szCs w:val="28"/>
        </w:rPr>
        <w:t>ПРОИЗВОДСТВЕННОЙ ПРАКТИКИ</w:t>
      </w:r>
    </w:p>
    <w:p w:rsidR="0075232B" w:rsidRPr="00F3483B" w:rsidRDefault="0075232B" w:rsidP="007523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232B" w:rsidRPr="00F3483B" w:rsidRDefault="0075232B" w:rsidP="007523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по специальности 36.05.01 «Ветеринария»</w:t>
      </w:r>
    </w:p>
    <w:p w:rsidR="0075232B" w:rsidRPr="00F3483B" w:rsidRDefault="0075232B" w:rsidP="0075232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5232B" w:rsidRPr="00F3483B" w:rsidRDefault="0075232B" w:rsidP="0075232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5232B" w:rsidRPr="00F3483B" w:rsidRDefault="0075232B" w:rsidP="0075232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5232B" w:rsidRPr="00F3483B" w:rsidRDefault="0075232B" w:rsidP="0075232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5232B" w:rsidRPr="00F3483B" w:rsidRDefault="0075232B" w:rsidP="0075232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                                              ВЫПОЛНИЛ:</w:t>
      </w:r>
    </w:p>
    <w:p w:rsidR="0075232B" w:rsidRPr="00F3483B" w:rsidRDefault="0075232B" w:rsidP="0075232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                                                                    Студент 5 курса ___группы</w:t>
      </w:r>
    </w:p>
    <w:p w:rsidR="0075232B" w:rsidRPr="00F3483B" w:rsidRDefault="0075232B" w:rsidP="0075232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факультета</w:t>
      </w:r>
    </w:p>
    <w:p w:rsidR="0075232B" w:rsidRPr="00F3483B" w:rsidRDefault="0075232B" w:rsidP="007523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________________</w:t>
      </w:r>
    </w:p>
    <w:p w:rsidR="0075232B" w:rsidRPr="00F3483B" w:rsidRDefault="0075232B" w:rsidP="0075232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5232B" w:rsidRPr="00F3483B" w:rsidRDefault="0075232B" w:rsidP="0075232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                                                      РУКОВОДИТЕЛЬ:</w:t>
      </w:r>
    </w:p>
    <w:p w:rsidR="0075232B" w:rsidRPr="00F3483B" w:rsidRDefault="0075232B" w:rsidP="0075232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                                                       _______________</w:t>
      </w:r>
    </w:p>
    <w:p w:rsidR="0075232B" w:rsidRPr="00F3483B" w:rsidRDefault="0075232B" w:rsidP="0075232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5232B" w:rsidRPr="00F3483B" w:rsidRDefault="0075232B" w:rsidP="0075232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5232B" w:rsidRPr="00F3483B" w:rsidRDefault="0075232B" w:rsidP="0075232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5232B" w:rsidRPr="00F3483B" w:rsidRDefault="0075232B" w:rsidP="0075232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5232B" w:rsidRPr="00F3483B" w:rsidRDefault="0075232B" w:rsidP="0075232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5232B" w:rsidRPr="00F3483B" w:rsidRDefault="0075232B" w:rsidP="0075232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5232B" w:rsidRPr="00F3483B" w:rsidRDefault="0075232B" w:rsidP="0075232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5232B" w:rsidRPr="00F3483B" w:rsidRDefault="0075232B" w:rsidP="0075232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5232B" w:rsidRPr="00F3483B" w:rsidRDefault="0075232B" w:rsidP="0075232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5232B" w:rsidRPr="00F3483B" w:rsidRDefault="0075232B" w:rsidP="0075232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7473B" w:rsidRPr="00F3483B" w:rsidRDefault="0077473B" w:rsidP="007523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232B" w:rsidRPr="00F3483B" w:rsidRDefault="0077473B" w:rsidP="007523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Ставрополь 20__</w:t>
      </w:r>
      <w:r w:rsidR="0075232B" w:rsidRPr="00F3483B">
        <w:rPr>
          <w:rFonts w:ascii="Times New Roman" w:hAnsi="Times New Roman"/>
          <w:sz w:val="28"/>
          <w:szCs w:val="28"/>
        </w:rPr>
        <w:t xml:space="preserve"> г.</w:t>
      </w:r>
    </w:p>
    <w:p w:rsidR="0075232B" w:rsidRPr="00F3483B" w:rsidRDefault="0075232B" w:rsidP="0075232B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F3483B">
        <w:rPr>
          <w:rFonts w:ascii="Times New Roman" w:hAnsi="Times New Roman"/>
          <w:i/>
          <w:sz w:val="28"/>
          <w:szCs w:val="28"/>
        </w:rPr>
        <w:lastRenderedPageBreak/>
        <w:t>Приложение 2.</w:t>
      </w:r>
    </w:p>
    <w:p w:rsidR="0075232B" w:rsidRPr="00F3483B" w:rsidRDefault="0075232B" w:rsidP="0075232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5232B" w:rsidRPr="00F3483B" w:rsidRDefault="0075232B" w:rsidP="0075232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3483B">
        <w:rPr>
          <w:rFonts w:ascii="Times New Roman" w:hAnsi="Times New Roman"/>
          <w:b/>
          <w:sz w:val="28"/>
          <w:szCs w:val="28"/>
        </w:rPr>
        <w:t>ОБРАЗЕЦ ОФОРМЛЕНИЯ ОГЛАВЛЕНИЯ ОТЧЕТА</w:t>
      </w:r>
    </w:p>
    <w:p w:rsidR="0075232B" w:rsidRPr="00F3483B" w:rsidRDefault="0075232B" w:rsidP="0075232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5232B" w:rsidRPr="00F3483B" w:rsidRDefault="0075232B" w:rsidP="0075232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СОДЕРЖАНИЕ</w:t>
      </w:r>
    </w:p>
    <w:p w:rsidR="0075232B" w:rsidRPr="00F3483B" w:rsidRDefault="0075232B" w:rsidP="0075232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5232B" w:rsidRPr="00F3483B" w:rsidRDefault="00FC0ED6" w:rsidP="0077473B">
      <w:pPr>
        <w:pStyle w:val="a4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kern w:val="36"/>
          <w:sz w:val="28"/>
          <w:szCs w:val="28"/>
        </w:rPr>
      </w:pPr>
      <w:r w:rsidRPr="00F3483B">
        <w:rPr>
          <w:rFonts w:ascii="Times New Roman" w:hAnsi="Times New Roman"/>
          <w:bCs/>
          <w:kern w:val="36"/>
          <w:sz w:val="28"/>
          <w:szCs w:val="28"/>
        </w:rPr>
        <w:t>ВВЕДЕНИЕ</w:t>
      </w:r>
      <w:r w:rsidR="0077473B" w:rsidRPr="00F3483B">
        <w:rPr>
          <w:rFonts w:ascii="Times New Roman" w:hAnsi="Times New Roman"/>
          <w:bCs/>
          <w:kern w:val="36"/>
          <w:sz w:val="28"/>
          <w:szCs w:val="28"/>
        </w:rPr>
        <w:t>………………………………………………………………..</w:t>
      </w:r>
    </w:p>
    <w:p w:rsidR="00FC0ED6" w:rsidRPr="00F3483B" w:rsidRDefault="00FC0ED6" w:rsidP="00FC0ED6">
      <w:pPr>
        <w:pStyle w:val="a4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kern w:val="36"/>
          <w:sz w:val="28"/>
          <w:szCs w:val="28"/>
        </w:rPr>
      </w:pPr>
      <w:r w:rsidRPr="00F3483B">
        <w:rPr>
          <w:rFonts w:ascii="Times New Roman" w:hAnsi="Times New Roman"/>
          <w:bCs/>
          <w:kern w:val="36"/>
          <w:sz w:val="28"/>
          <w:szCs w:val="28"/>
        </w:rPr>
        <w:t>ОСНОВНАЯ ЧАСТЬ</w:t>
      </w:r>
      <w:r w:rsidR="0077473B" w:rsidRPr="00F3483B">
        <w:rPr>
          <w:rFonts w:ascii="Times New Roman" w:hAnsi="Times New Roman"/>
          <w:bCs/>
          <w:kern w:val="36"/>
          <w:sz w:val="28"/>
          <w:szCs w:val="28"/>
        </w:rPr>
        <w:t>………………………………………………………</w:t>
      </w:r>
    </w:p>
    <w:p w:rsidR="0077473B" w:rsidRPr="00F3483B" w:rsidRDefault="0077473B" w:rsidP="00FC0ED6">
      <w:pPr>
        <w:pStyle w:val="a4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kern w:val="36"/>
          <w:sz w:val="28"/>
          <w:szCs w:val="28"/>
        </w:rPr>
      </w:pPr>
      <w:r w:rsidRPr="00F3483B">
        <w:rPr>
          <w:rFonts w:ascii="Times New Roman" w:hAnsi="Times New Roman"/>
          <w:bCs/>
          <w:kern w:val="36"/>
          <w:sz w:val="28"/>
          <w:szCs w:val="28"/>
        </w:rPr>
        <w:t>СПЕЦИАЛЬНАЯ ЧАСТЬ…………………………………………………</w:t>
      </w:r>
    </w:p>
    <w:p w:rsidR="0075232B" w:rsidRPr="00F3483B" w:rsidRDefault="00FC0ED6" w:rsidP="00FC0ED6">
      <w:pPr>
        <w:pStyle w:val="a4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kern w:val="36"/>
          <w:sz w:val="28"/>
          <w:szCs w:val="28"/>
        </w:rPr>
      </w:pPr>
      <w:r w:rsidRPr="00F3483B">
        <w:rPr>
          <w:rFonts w:ascii="Times New Roman" w:hAnsi="Times New Roman"/>
          <w:bCs/>
          <w:kern w:val="36"/>
          <w:sz w:val="28"/>
          <w:szCs w:val="28"/>
        </w:rPr>
        <w:t>ЗАКЛЮЧЕНИЕ</w:t>
      </w:r>
      <w:r w:rsidR="0077473B" w:rsidRPr="00F3483B">
        <w:rPr>
          <w:rFonts w:ascii="Times New Roman" w:hAnsi="Times New Roman"/>
          <w:bCs/>
          <w:kern w:val="36"/>
          <w:sz w:val="28"/>
          <w:szCs w:val="28"/>
        </w:rPr>
        <w:t>…………………………………………………………....</w:t>
      </w:r>
    </w:p>
    <w:p w:rsidR="00FC0ED6" w:rsidRPr="00F3483B" w:rsidRDefault="00FC0ED6" w:rsidP="0077473B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СПИСОК ИСПОЛЬЗОВАННЫХ ИСТОЧНИКОВ </w:t>
      </w:r>
      <w:r w:rsidR="0077473B" w:rsidRPr="00F3483B">
        <w:rPr>
          <w:rFonts w:ascii="Times New Roman" w:hAnsi="Times New Roman"/>
          <w:sz w:val="28"/>
          <w:szCs w:val="28"/>
        </w:rPr>
        <w:t>ИНФОРМАЦИИ….</w:t>
      </w:r>
    </w:p>
    <w:p w:rsidR="0075232B" w:rsidRPr="00F3483B" w:rsidRDefault="00FC0ED6" w:rsidP="0077473B">
      <w:pPr>
        <w:pStyle w:val="a4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kern w:val="36"/>
          <w:sz w:val="28"/>
          <w:szCs w:val="28"/>
        </w:rPr>
      </w:pPr>
      <w:r w:rsidRPr="00F3483B">
        <w:rPr>
          <w:rFonts w:ascii="Times New Roman" w:hAnsi="Times New Roman"/>
          <w:bCs/>
          <w:kern w:val="36"/>
          <w:sz w:val="28"/>
          <w:szCs w:val="28"/>
        </w:rPr>
        <w:t>ПРИЛОЖЕНИЕ</w:t>
      </w:r>
      <w:r w:rsidR="0077473B" w:rsidRPr="00F3483B">
        <w:rPr>
          <w:rFonts w:ascii="Times New Roman" w:hAnsi="Times New Roman"/>
          <w:bCs/>
          <w:kern w:val="36"/>
          <w:sz w:val="28"/>
          <w:szCs w:val="28"/>
        </w:rPr>
        <w:t>……………………………………………………………</w:t>
      </w:r>
    </w:p>
    <w:p w:rsidR="0075232B" w:rsidRPr="00F3483B" w:rsidRDefault="0075232B" w:rsidP="0075232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5232B" w:rsidRPr="00F3483B" w:rsidRDefault="0075232B" w:rsidP="0075232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5232B" w:rsidRPr="00F3483B" w:rsidRDefault="0075232B" w:rsidP="0075232B">
      <w:pPr>
        <w:rPr>
          <w:rFonts w:ascii="Times New Roman" w:hAnsi="Times New Roman"/>
          <w:sz w:val="28"/>
          <w:szCs w:val="28"/>
        </w:rPr>
      </w:pPr>
    </w:p>
    <w:p w:rsidR="0075232B" w:rsidRPr="00F3483B" w:rsidRDefault="0075232B" w:rsidP="00EE1B94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FC0ED6" w:rsidRPr="00F3483B" w:rsidRDefault="00FC0ED6" w:rsidP="00EE1B94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FC0ED6" w:rsidRPr="00F3483B" w:rsidRDefault="00FC0ED6" w:rsidP="00EE1B94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FC0ED6" w:rsidRPr="00F3483B" w:rsidRDefault="00FC0ED6" w:rsidP="00EE1B94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FC0ED6" w:rsidRPr="00F3483B" w:rsidRDefault="00FC0ED6" w:rsidP="00EE1B94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FC0ED6" w:rsidRPr="00F3483B" w:rsidRDefault="00FC0ED6" w:rsidP="00EE1B94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FC0ED6" w:rsidRPr="00F3483B" w:rsidRDefault="00FC0ED6" w:rsidP="00EE1B94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FC0ED6" w:rsidRPr="00F3483B" w:rsidRDefault="00FC0ED6" w:rsidP="00EE1B94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FC0ED6" w:rsidRPr="00F3483B" w:rsidRDefault="00FC0ED6" w:rsidP="00EE1B94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FC0ED6" w:rsidRPr="00F3483B" w:rsidRDefault="00FC0ED6" w:rsidP="00EE1B94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FC0ED6" w:rsidRPr="00F3483B" w:rsidRDefault="00FC0ED6" w:rsidP="00EE1B94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FC0ED6" w:rsidRPr="00F3483B" w:rsidRDefault="00FC0ED6" w:rsidP="00EE1B94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FC0ED6" w:rsidRPr="00F3483B" w:rsidRDefault="00FC0ED6" w:rsidP="00EE1B94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DD57A8" w:rsidRPr="00F3483B" w:rsidRDefault="00DD57A8" w:rsidP="00EE1B94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5B38ED" w:rsidRPr="00F3483B" w:rsidRDefault="005B38ED" w:rsidP="00EE1B94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5B38ED" w:rsidRPr="00F3483B" w:rsidRDefault="005B38ED" w:rsidP="00EE1B94">
      <w:pPr>
        <w:tabs>
          <w:tab w:val="left" w:pos="3645"/>
        </w:tabs>
        <w:jc w:val="both"/>
        <w:rPr>
          <w:rFonts w:ascii="Times New Roman" w:hAnsi="Times New Roman"/>
          <w:b/>
          <w:sz w:val="28"/>
        </w:rPr>
      </w:pPr>
    </w:p>
    <w:p w:rsidR="00FC0ED6" w:rsidRPr="00F3483B" w:rsidRDefault="00FC0ED6" w:rsidP="00FC0ED6">
      <w:pPr>
        <w:pStyle w:val="a5"/>
        <w:spacing w:after="0" w:line="240" w:lineRule="auto"/>
        <w:ind w:left="0" w:firstLine="709"/>
        <w:jc w:val="right"/>
        <w:rPr>
          <w:rFonts w:ascii="Times New Roman" w:hAnsi="Times New Roman"/>
          <w:i/>
          <w:sz w:val="28"/>
          <w:szCs w:val="28"/>
        </w:rPr>
      </w:pPr>
      <w:r w:rsidRPr="00F3483B">
        <w:rPr>
          <w:rFonts w:ascii="Times New Roman" w:hAnsi="Times New Roman"/>
          <w:i/>
          <w:sz w:val="28"/>
          <w:szCs w:val="28"/>
        </w:rPr>
        <w:lastRenderedPageBreak/>
        <w:t>Приложение 3.</w:t>
      </w:r>
    </w:p>
    <w:p w:rsidR="00FC0ED6" w:rsidRPr="00F3483B" w:rsidRDefault="00FC0ED6" w:rsidP="00FC0ED6">
      <w:pPr>
        <w:pStyle w:val="a5"/>
        <w:spacing w:after="0" w:line="240" w:lineRule="auto"/>
        <w:ind w:left="0"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FC0ED6" w:rsidRPr="00F3483B" w:rsidRDefault="00FC0ED6" w:rsidP="00FC0ED6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F3483B">
        <w:rPr>
          <w:rFonts w:ascii="Times New Roman" w:hAnsi="Times New Roman"/>
        </w:rPr>
        <w:t xml:space="preserve">МИНИСТЕРСТВО СЕЛЬСКОГО ХОЗЯЙСТВА РОССИЙСКОЙ ФЕДЕРАЦИИ </w:t>
      </w:r>
    </w:p>
    <w:p w:rsidR="00FC0ED6" w:rsidRPr="00F3483B" w:rsidRDefault="00FC0ED6" w:rsidP="00FC0ED6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F3483B">
        <w:rPr>
          <w:rFonts w:ascii="Times New Roman" w:hAnsi="Times New Roman"/>
        </w:rPr>
        <w:t>ФЕДЕРАЛЬНОЕ ГОСУДАРСТВЕННОЕ БЮДЖЕТНОЕ ОБРАЗОВАТЕЛЬНОЕ УЧРЕЖДЕНИЕ</w:t>
      </w:r>
    </w:p>
    <w:p w:rsidR="00FC0ED6" w:rsidRPr="00F3483B" w:rsidRDefault="00FC0ED6" w:rsidP="00FC0ED6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F3483B">
        <w:rPr>
          <w:rFonts w:ascii="Times New Roman" w:hAnsi="Times New Roman"/>
        </w:rPr>
        <w:t xml:space="preserve"> ВЫСШЕГО ОБРАЗОВАНИЯ</w:t>
      </w:r>
    </w:p>
    <w:p w:rsidR="00FC0ED6" w:rsidRPr="00F3483B" w:rsidRDefault="00FC0ED6" w:rsidP="00D1549F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F3483B">
        <w:rPr>
          <w:rFonts w:ascii="Times New Roman" w:hAnsi="Times New Roman"/>
        </w:rPr>
        <w:t xml:space="preserve"> СТАВРОПОЛЬСКИЙ ГОСУДАРСТВЕННЫЙ АГРАРНЫЙ УНИВЕРСИТЕТ</w:t>
      </w:r>
    </w:p>
    <w:p w:rsidR="00D1549F" w:rsidRPr="00F3483B" w:rsidRDefault="00D1549F" w:rsidP="00D1549F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FC0ED6" w:rsidRPr="00F3483B" w:rsidRDefault="00FC0ED6" w:rsidP="00FC0ED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C0ED6" w:rsidRPr="00F3483B" w:rsidRDefault="00FC0ED6" w:rsidP="00D1549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3483B">
        <w:rPr>
          <w:rFonts w:ascii="Times New Roman" w:hAnsi="Times New Roman"/>
          <w:b/>
          <w:sz w:val="28"/>
          <w:szCs w:val="28"/>
        </w:rPr>
        <w:t>ИНДИВИДУАЛЬНОЕ ЗАДАНИЕ</w:t>
      </w:r>
    </w:p>
    <w:p w:rsidR="00FC0ED6" w:rsidRPr="00F3483B" w:rsidRDefault="00FC0ED6" w:rsidP="00D154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на прохождение производственной практики</w:t>
      </w:r>
    </w:p>
    <w:p w:rsidR="00D1549F" w:rsidRPr="00F3483B" w:rsidRDefault="00D1549F" w:rsidP="00D154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            специальность 36.05.01 «Ветеринария»</w:t>
      </w:r>
    </w:p>
    <w:p w:rsidR="00FC0ED6" w:rsidRPr="00F3483B" w:rsidRDefault="00FC0ED6" w:rsidP="00D154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0ED6" w:rsidRPr="00F3483B" w:rsidRDefault="00FC0ED6" w:rsidP="00FC0E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Студента ______ курса, группы ___________       </w:t>
      </w:r>
    </w:p>
    <w:p w:rsidR="00FC0ED6" w:rsidRPr="00F3483B" w:rsidRDefault="00FC0ED6" w:rsidP="00FC0E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_____________________________________________________________</w:t>
      </w:r>
      <w:r w:rsidR="00D1549F" w:rsidRPr="00F3483B">
        <w:rPr>
          <w:rFonts w:ascii="Times New Roman" w:hAnsi="Times New Roman"/>
          <w:sz w:val="28"/>
          <w:szCs w:val="28"/>
        </w:rPr>
        <w:t xml:space="preserve">_____   </w:t>
      </w:r>
      <w:r w:rsidRPr="00F3483B">
        <w:rPr>
          <w:rFonts w:ascii="Times New Roman" w:hAnsi="Times New Roman"/>
          <w:sz w:val="28"/>
          <w:szCs w:val="28"/>
        </w:rPr>
        <w:t>(Ф.И.О. студента)</w:t>
      </w:r>
    </w:p>
    <w:p w:rsidR="00D1549F" w:rsidRPr="00F3483B" w:rsidRDefault="00D1549F" w:rsidP="00FC0E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0ED6" w:rsidRPr="00F3483B" w:rsidRDefault="00FC0ED6" w:rsidP="00FC0E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Место прохождения практики: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(указывается полное наименование организации, а также фактический адрес)</w:t>
      </w:r>
    </w:p>
    <w:p w:rsidR="00D1549F" w:rsidRPr="00F3483B" w:rsidRDefault="00D1549F" w:rsidP="00FC0ED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C0ED6" w:rsidRPr="00F3483B" w:rsidRDefault="00FC0ED6" w:rsidP="00FC0ED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Начало прак</w:t>
      </w:r>
      <w:r w:rsidR="0077473B" w:rsidRPr="00F3483B">
        <w:rPr>
          <w:rFonts w:ascii="Times New Roman" w:hAnsi="Times New Roman"/>
          <w:sz w:val="28"/>
          <w:szCs w:val="28"/>
        </w:rPr>
        <w:t>тики _________________________</w:t>
      </w:r>
    </w:p>
    <w:p w:rsidR="00FC0ED6" w:rsidRPr="00F3483B" w:rsidRDefault="00FC0ED6" w:rsidP="00FC0ED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Окончание п</w:t>
      </w:r>
      <w:r w:rsidR="0077473B" w:rsidRPr="00F3483B">
        <w:rPr>
          <w:rFonts w:ascii="Times New Roman" w:hAnsi="Times New Roman"/>
          <w:sz w:val="28"/>
          <w:szCs w:val="28"/>
        </w:rPr>
        <w:t>рактики ______________________</w:t>
      </w:r>
    </w:p>
    <w:p w:rsidR="00FC0ED6" w:rsidRPr="00F3483B" w:rsidRDefault="00FC0ED6" w:rsidP="00FC0ED6">
      <w:pPr>
        <w:pStyle w:val="Style1"/>
        <w:spacing w:line="240" w:lineRule="auto"/>
        <w:jc w:val="both"/>
        <w:rPr>
          <w:rStyle w:val="FontStyle33"/>
          <w:b w:val="0"/>
          <w:sz w:val="28"/>
          <w:szCs w:val="28"/>
        </w:rPr>
      </w:pPr>
    </w:p>
    <w:p w:rsidR="00FC0ED6" w:rsidRPr="00F3483B" w:rsidRDefault="00FC0ED6" w:rsidP="00FC0ED6">
      <w:pPr>
        <w:pStyle w:val="Style1"/>
        <w:spacing w:line="240" w:lineRule="auto"/>
        <w:jc w:val="left"/>
        <w:rPr>
          <w:rStyle w:val="FontStyle33"/>
          <w:sz w:val="28"/>
          <w:szCs w:val="28"/>
        </w:rPr>
      </w:pPr>
      <w:r w:rsidRPr="00F3483B">
        <w:rPr>
          <w:rStyle w:val="FontStyle33"/>
          <w:sz w:val="28"/>
          <w:szCs w:val="28"/>
        </w:rPr>
        <w:t>Перечень вопросов, подлежащих рассмотрению: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549F" w:rsidRPr="00F3483B" w:rsidRDefault="00D1549F" w:rsidP="00FC0ED6">
      <w:pPr>
        <w:pStyle w:val="Style1"/>
        <w:spacing w:line="240" w:lineRule="auto"/>
        <w:jc w:val="left"/>
        <w:rPr>
          <w:rStyle w:val="FontStyle33"/>
          <w:b w:val="0"/>
          <w:sz w:val="28"/>
          <w:szCs w:val="28"/>
        </w:rPr>
      </w:pPr>
      <w:r w:rsidRPr="00F3483B">
        <w:rPr>
          <w:rStyle w:val="FontStyle33"/>
          <w:sz w:val="28"/>
          <w:szCs w:val="28"/>
        </w:rPr>
        <w:t>__________________________________________________________________</w:t>
      </w:r>
    </w:p>
    <w:p w:rsidR="00FC0ED6" w:rsidRPr="00F3483B" w:rsidRDefault="00FC0ED6" w:rsidP="00FC0E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0ED6" w:rsidRPr="00F3483B" w:rsidRDefault="00FC0ED6" w:rsidP="00FC0ED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Задание выдал: </w:t>
      </w:r>
    </w:p>
    <w:p w:rsidR="00FC0ED6" w:rsidRPr="00F3483B" w:rsidRDefault="00FC0ED6" w:rsidP="00FC0ED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руководитель практики_____________________________________ </w:t>
      </w:r>
    </w:p>
    <w:p w:rsidR="00FC0ED6" w:rsidRPr="00F3483B" w:rsidRDefault="00FC0ED6" w:rsidP="00FC0ED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                                                     (Ф.И.О.) (подпись)                                                  </w:t>
      </w:r>
    </w:p>
    <w:p w:rsidR="00FC0ED6" w:rsidRPr="00F3483B" w:rsidRDefault="00FC0ED6" w:rsidP="00FC0E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0ED6" w:rsidRPr="00F3483B" w:rsidRDefault="00FC0ED6" w:rsidP="00FC0ED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Задание принял _________________  ___________________ </w:t>
      </w:r>
    </w:p>
    <w:p w:rsidR="00FC0ED6" w:rsidRPr="00F3483B" w:rsidRDefault="00FC0ED6" w:rsidP="00FC0E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0ED6" w:rsidRPr="00F3483B" w:rsidRDefault="00FC0ED6" w:rsidP="00FC0ED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>_____________________                          _________________________</w:t>
      </w:r>
    </w:p>
    <w:p w:rsidR="00FC0ED6" w:rsidRPr="00F3483B" w:rsidRDefault="00FC0ED6" w:rsidP="00D1549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3483B">
        <w:rPr>
          <w:rFonts w:ascii="Times New Roman" w:hAnsi="Times New Roman"/>
          <w:sz w:val="28"/>
          <w:szCs w:val="28"/>
        </w:rPr>
        <w:t xml:space="preserve">дата                                                     (Ф.И.О. студента) (подпись)            </w:t>
      </w:r>
    </w:p>
    <w:sectPr w:rsidR="00FC0ED6" w:rsidRPr="00F3483B" w:rsidSect="00312D3B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97A" w:rsidRDefault="00EE297A" w:rsidP="00312D3B">
      <w:pPr>
        <w:spacing w:after="0" w:line="240" w:lineRule="auto"/>
      </w:pPr>
      <w:r>
        <w:separator/>
      </w:r>
    </w:p>
  </w:endnote>
  <w:endnote w:type="continuationSeparator" w:id="0">
    <w:p w:rsidR="00EE297A" w:rsidRDefault="00EE297A" w:rsidP="00312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1948297908"/>
      <w:docPartObj>
        <w:docPartGallery w:val="Page Numbers (Bottom of Page)"/>
        <w:docPartUnique/>
      </w:docPartObj>
    </w:sdtPr>
    <w:sdtEndPr/>
    <w:sdtContent>
      <w:p w:rsidR="00EE2842" w:rsidRPr="00DD57A8" w:rsidRDefault="00EE2842">
        <w:pPr>
          <w:pStyle w:val="a9"/>
          <w:jc w:val="right"/>
          <w:rPr>
            <w:rFonts w:ascii="Times New Roman" w:hAnsi="Times New Roman"/>
          </w:rPr>
        </w:pPr>
        <w:r w:rsidRPr="00DD57A8">
          <w:rPr>
            <w:rFonts w:ascii="Times New Roman" w:hAnsi="Times New Roman"/>
          </w:rPr>
          <w:fldChar w:fldCharType="begin"/>
        </w:r>
        <w:r w:rsidRPr="00DD57A8">
          <w:rPr>
            <w:rFonts w:ascii="Times New Roman" w:hAnsi="Times New Roman"/>
          </w:rPr>
          <w:instrText>PAGE   \* MERGEFORMAT</w:instrText>
        </w:r>
        <w:r w:rsidRPr="00DD57A8">
          <w:rPr>
            <w:rFonts w:ascii="Times New Roman" w:hAnsi="Times New Roman"/>
          </w:rPr>
          <w:fldChar w:fldCharType="separate"/>
        </w:r>
        <w:r w:rsidR="00FF4B7C">
          <w:rPr>
            <w:rFonts w:ascii="Times New Roman" w:hAnsi="Times New Roman"/>
            <w:noProof/>
          </w:rPr>
          <w:t>2</w:t>
        </w:r>
        <w:r w:rsidRPr="00DD57A8">
          <w:rPr>
            <w:rFonts w:ascii="Times New Roman" w:hAnsi="Times New Roman"/>
          </w:rPr>
          <w:fldChar w:fldCharType="end"/>
        </w:r>
      </w:p>
    </w:sdtContent>
  </w:sdt>
  <w:p w:rsidR="00EE2842" w:rsidRDefault="00EE2842">
    <w:pPr>
      <w:pStyle w:val="a9"/>
    </w:pPr>
  </w:p>
  <w:p w:rsidR="00EE2842" w:rsidRDefault="00EE284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97A" w:rsidRDefault="00EE297A" w:rsidP="00312D3B">
      <w:pPr>
        <w:spacing w:after="0" w:line="240" w:lineRule="auto"/>
      </w:pPr>
      <w:r>
        <w:separator/>
      </w:r>
    </w:p>
  </w:footnote>
  <w:footnote w:type="continuationSeparator" w:id="0">
    <w:p w:rsidR="00EE297A" w:rsidRDefault="00EE297A" w:rsidP="00312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C472A8F"/>
    <w:multiLevelType w:val="hybridMultilevel"/>
    <w:tmpl w:val="92EE2B4A"/>
    <w:lvl w:ilvl="0" w:tplc="04FEE4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336E0"/>
    <w:multiLevelType w:val="hybridMultilevel"/>
    <w:tmpl w:val="D4F2F030"/>
    <w:lvl w:ilvl="0" w:tplc="C61CACA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12EE6AD5"/>
    <w:multiLevelType w:val="hybridMultilevel"/>
    <w:tmpl w:val="7416F198"/>
    <w:lvl w:ilvl="0" w:tplc="C61CA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C104B"/>
    <w:multiLevelType w:val="hybridMultilevel"/>
    <w:tmpl w:val="724E9948"/>
    <w:lvl w:ilvl="0" w:tplc="C61CA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52736"/>
    <w:multiLevelType w:val="hybridMultilevel"/>
    <w:tmpl w:val="EFD20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052CB"/>
    <w:multiLevelType w:val="hybridMultilevel"/>
    <w:tmpl w:val="11B00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05F84"/>
    <w:multiLevelType w:val="hybridMultilevel"/>
    <w:tmpl w:val="3A44A10A"/>
    <w:lvl w:ilvl="0" w:tplc="C61CA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40871"/>
    <w:multiLevelType w:val="hybridMultilevel"/>
    <w:tmpl w:val="0396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2342D"/>
    <w:multiLevelType w:val="hybridMultilevel"/>
    <w:tmpl w:val="9B6AB230"/>
    <w:lvl w:ilvl="0" w:tplc="C61CA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D55F4"/>
    <w:multiLevelType w:val="multilevel"/>
    <w:tmpl w:val="542C77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8B6DE8"/>
    <w:multiLevelType w:val="hybridMultilevel"/>
    <w:tmpl w:val="743242B6"/>
    <w:lvl w:ilvl="0" w:tplc="7FBE4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B0DBA"/>
    <w:multiLevelType w:val="hybridMultilevel"/>
    <w:tmpl w:val="95CE6696"/>
    <w:lvl w:ilvl="0" w:tplc="C61CA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54725"/>
    <w:multiLevelType w:val="multilevel"/>
    <w:tmpl w:val="36747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171C7A"/>
    <w:multiLevelType w:val="hybridMultilevel"/>
    <w:tmpl w:val="6298BD74"/>
    <w:lvl w:ilvl="0" w:tplc="C61CA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82721"/>
    <w:multiLevelType w:val="hybridMultilevel"/>
    <w:tmpl w:val="C5D2C324"/>
    <w:lvl w:ilvl="0" w:tplc="79C02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C33A2C"/>
    <w:multiLevelType w:val="hybridMultilevel"/>
    <w:tmpl w:val="3C5CF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854FD"/>
    <w:multiLevelType w:val="singleLevel"/>
    <w:tmpl w:val="C12A11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2A71630"/>
    <w:multiLevelType w:val="multilevel"/>
    <w:tmpl w:val="8AD477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1" w15:restartNumberingAfterBreak="0">
    <w:nsid w:val="5C0E5352"/>
    <w:multiLevelType w:val="hybridMultilevel"/>
    <w:tmpl w:val="607CF880"/>
    <w:lvl w:ilvl="0" w:tplc="C61CA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5E7A7E"/>
    <w:multiLevelType w:val="multilevel"/>
    <w:tmpl w:val="062E5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AF575AE"/>
    <w:multiLevelType w:val="hybridMultilevel"/>
    <w:tmpl w:val="BF302FE0"/>
    <w:lvl w:ilvl="0" w:tplc="C61CA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44296D"/>
    <w:multiLevelType w:val="hybridMultilevel"/>
    <w:tmpl w:val="DCBA47C8"/>
    <w:lvl w:ilvl="0" w:tplc="C61CA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E5133"/>
    <w:multiLevelType w:val="hybridMultilevel"/>
    <w:tmpl w:val="CB6C6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4D6D69"/>
    <w:multiLevelType w:val="hybridMultilevel"/>
    <w:tmpl w:val="4420E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BB"/>
    <w:multiLevelType w:val="hybridMultilevel"/>
    <w:tmpl w:val="7F90585E"/>
    <w:lvl w:ilvl="0" w:tplc="C61CA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F62BA7"/>
    <w:multiLevelType w:val="multilevel"/>
    <w:tmpl w:val="CB703E6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25"/>
  </w:num>
  <w:num w:numId="5">
    <w:abstractNumId w:val="14"/>
  </w:num>
  <w:num w:numId="6">
    <w:abstractNumId w:val="0"/>
  </w:num>
  <w:num w:numId="7">
    <w:abstractNumId w:val="1"/>
  </w:num>
  <w:num w:numId="8">
    <w:abstractNumId w:val="2"/>
  </w:num>
  <w:num w:numId="9">
    <w:abstractNumId w:val="24"/>
  </w:num>
  <w:num w:numId="10">
    <w:abstractNumId w:val="3"/>
  </w:num>
  <w:num w:numId="11">
    <w:abstractNumId w:val="18"/>
  </w:num>
  <w:num w:numId="12">
    <w:abstractNumId w:val="22"/>
  </w:num>
  <w:num w:numId="13">
    <w:abstractNumId w:val="4"/>
  </w:num>
  <w:num w:numId="14">
    <w:abstractNumId w:val="5"/>
  </w:num>
  <w:num w:numId="15">
    <w:abstractNumId w:val="23"/>
  </w:num>
  <w:num w:numId="16">
    <w:abstractNumId w:val="16"/>
  </w:num>
  <w:num w:numId="17">
    <w:abstractNumId w:val="13"/>
  </w:num>
  <w:num w:numId="18">
    <w:abstractNumId w:val="7"/>
  </w:num>
  <w:num w:numId="19">
    <w:abstractNumId w:val="26"/>
  </w:num>
  <w:num w:numId="20">
    <w:abstractNumId w:val="6"/>
  </w:num>
  <w:num w:numId="21">
    <w:abstractNumId w:val="17"/>
  </w:num>
  <w:num w:numId="22">
    <w:abstractNumId w:val="28"/>
  </w:num>
  <w:num w:numId="23">
    <w:abstractNumId w:val="10"/>
  </w:num>
  <w:num w:numId="24">
    <w:abstractNumId w:val="21"/>
  </w:num>
  <w:num w:numId="25">
    <w:abstractNumId w:val="11"/>
  </w:num>
  <w:num w:numId="26">
    <w:abstractNumId w:val="27"/>
  </w:num>
  <w:num w:numId="27">
    <w:abstractNumId w:val="20"/>
  </w:num>
  <w:num w:numId="28">
    <w:abstractNumId w:val="19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4D7C"/>
    <w:rsid w:val="000031B2"/>
    <w:rsid w:val="000411BA"/>
    <w:rsid w:val="00045B34"/>
    <w:rsid w:val="0006261F"/>
    <w:rsid w:val="000739AF"/>
    <w:rsid w:val="000812FF"/>
    <w:rsid w:val="00094D7C"/>
    <w:rsid w:val="000A58B6"/>
    <w:rsid w:val="00104C75"/>
    <w:rsid w:val="0013072B"/>
    <w:rsid w:val="00131E3A"/>
    <w:rsid w:val="001458A6"/>
    <w:rsid w:val="00147E26"/>
    <w:rsid w:val="00151BEE"/>
    <w:rsid w:val="00151D74"/>
    <w:rsid w:val="001964DF"/>
    <w:rsid w:val="001B02EB"/>
    <w:rsid w:val="001B35F1"/>
    <w:rsid w:val="00222787"/>
    <w:rsid w:val="00225CCF"/>
    <w:rsid w:val="0023161B"/>
    <w:rsid w:val="00233532"/>
    <w:rsid w:val="0024614C"/>
    <w:rsid w:val="00257213"/>
    <w:rsid w:val="00260991"/>
    <w:rsid w:val="002665B0"/>
    <w:rsid w:val="0027500D"/>
    <w:rsid w:val="00286194"/>
    <w:rsid w:val="002934EC"/>
    <w:rsid w:val="002B22C9"/>
    <w:rsid w:val="002D367E"/>
    <w:rsid w:val="002E10C6"/>
    <w:rsid w:val="00312D3B"/>
    <w:rsid w:val="00355889"/>
    <w:rsid w:val="00364BF6"/>
    <w:rsid w:val="00372CDA"/>
    <w:rsid w:val="003851F6"/>
    <w:rsid w:val="003E3BA3"/>
    <w:rsid w:val="004037EF"/>
    <w:rsid w:val="00425856"/>
    <w:rsid w:val="00463FF3"/>
    <w:rsid w:val="00491055"/>
    <w:rsid w:val="004A2A9D"/>
    <w:rsid w:val="004B38A1"/>
    <w:rsid w:val="004E0AC9"/>
    <w:rsid w:val="004E6FE1"/>
    <w:rsid w:val="004F305B"/>
    <w:rsid w:val="004F7A64"/>
    <w:rsid w:val="00504694"/>
    <w:rsid w:val="00533D3E"/>
    <w:rsid w:val="00571FDE"/>
    <w:rsid w:val="0058475D"/>
    <w:rsid w:val="005957EF"/>
    <w:rsid w:val="005B1996"/>
    <w:rsid w:val="005B25B4"/>
    <w:rsid w:val="005B38ED"/>
    <w:rsid w:val="005B49F7"/>
    <w:rsid w:val="005F21B3"/>
    <w:rsid w:val="00647EA6"/>
    <w:rsid w:val="006538AF"/>
    <w:rsid w:val="0065700B"/>
    <w:rsid w:val="00672442"/>
    <w:rsid w:val="00684474"/>
    <w:rsid w:val="006B37D6"/>
    <w:rsid w:val="006E3E2F"/>
    <w:rsid w:val="006F12C8"/>
    <w:rsid w:val="007051D3"/>
    <w:rsid w:val="00713FBA"/>
    <w:rsid w:val="007341F7"/>
    <w:rsid w:val="0075232B"/>
    <w:rsid w:val="00757848"/>
    <w:rsid w:val="00762E50"/>
    <w:rsid w:val="0077473B"/>
    <w:rsid w:val="00795A55"/>
    <w:rsid w:val="007A301A"/>
    <w:rsid w:val="007E0550"/>
    <w:rsid w:val="008027FF"/>
    <w:rsid w:val="008267F4"/>
    <w:rsid w:val="008406E8"/>
    <w:rsid w:val="008609D5"/>
    <w:rsid w:val="00891BDE"/>
    <w:rsid w:val="008C586B"/>
    <w:rsid w:val="008D3A21"/>
    <w:rsid w:val="008F5D13"/>
    <w:rsid w:val="008F5F2E"/>
    <w:rsid w:val="00907131"/>
    <w:rsid w:val="0092428F"/>
    <w:rsid w:val="00943C92"/>
    <w:rsid w:val="00943FD1"/>
    <w:rsid w:val="0094484B"/>
    <w:rsid w:val="00963926"/>
    <w:rsid w:val="009B0759"/>
    <w:rsid w:val="009C6D71"/>
    <w:rsid w:val="009D4C33"/>
    <w:rsid w:val="00A00698"/>
    <w:rsid w:val="00A021CC"/>
    <w:rsid w:val="00A06A8A"/>
    <w:rsid w:val="00A4626C"/>
    <w:rsid w:val="00A64467"/>
    <w:rsid w:val="00A70A61"/>
    <w:rsid w:val="00A81962"/>
    <w:rsid w:val="00A8235A"/>
    <w:rsid w:val="00A8362A"/>
    <w:rsid w:val="00AA5B01"/>
    <w:rsid w:val="00AB1031"/>
    <w:rsid w:val="00AE0D7F"/>
    <w:rsid w:val="00AE1CE0"/>
    <w:rsid w:val="00B03964"/>
    <w:rsid w:val="00B1165D"/>
    <w:rsid w:val="00B479CC"/>
    <w:rsid w:val="00B55DA3"/>
    <w:rsid w:val="00B5682F"/>
    <w:rsid w:val="00B720E6"/>
    <w:rsid w:val="00B8551A"/>
    <w:rsid w:val="00BA63D4"/>
    <w:rsid w:val="00BC05C5"/>
    <w:rsid w:val="00C013FF"/>
    <w:rsid w:val="00C03A03"/>
    <w:rsid w:val="00C51E29"/>
    <w:rsid w:val="00C9691A"/>
    <w:rsid w:val="00CB7B4D"/>
    <w:rsid w:val="00CC2249"/>
    <w:rsid w:val="00D04054"/>
    <w:rsid w:val="00D0692D"/>
    <w:rsid w:val="00D1549F"/>
    <w:rsid w:val="00D50369"/>
    <w:rsid w:val="00D94750"/>
    <w:rsid w:val="00D96BE5"/>
    <w:rsid w:val="00DA02B7"/>
    <w:rsid w:val="00DA5CA7"/>
    <w:rsid w:val="00DB7C7F"/>
    <w:rsid w:val="00DC3B09"/>
    <w:rsid w:val="00DD0ED0"/>
    <w:rsid w:val="00DD57A8"/>
    <w:rsid w:val="00DF3590"/>
    <w:rsid w:val="00DF6E7F"/>
    <w:rsid w:val="00E47367"/>
    <w:rsid w:val="00E854BB"/>
    <w:rsid w:val="00EA4A6F"/>
    <w:rsid w:val="00EC318D"/>
    <w:rsid w:val="00ED04E1"/>
    <w:rsid w:val="00EE173C"/>
    <w:rsid w:val="00EE1B94"/>
    <w:rsid w:val="00EE2842"/>
    <w:rsid w:val="00EE297A"/>
    <w:rsid w:val="00EF2E07"/>
    <w:rsid w:val="00F05CF6"/>
    <w:rsid w:val="00F25616"/>
    <w:rsid w:val="00F26F59"/>
    <w:rsid w:val="00F3483B"/>
    <w:rsid w:val="00FA23AB"/>
    <w:rsid w:val="00FA28B2"/>
    <w:rsid w:val="00FC0ED6"/>
    <w:rsid w:val="00FE586C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3EA48"/>
  <w15:docId w15:val="{49A3A798-4D45-4F8E-9E09-249E7716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1D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EE1B94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character" w:customStyle="1" w:styleId="0pt">
    <w:name w:val="Основной текст + Курсив;Интервал 0 pt"/>
    <w:basedOn w:val="a3"/>
    <w:rsid w:val="00EE1B94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EE1B94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Times New Roman" w:hAnsi="Times New Roman"/>
      <w:spacing w:val="-1"/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EE1B94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5F21B3"/>
    <w:rPr>
      <w:rFonts w:ascii="Times New Roman" w:eastAsia="Times New Roman" w:hAnsi="Times New Roman" w:cs="Times New Roman"/>
      <w:i/>
      <w:iCs/>
      <w:spacing w:val="-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21B3"/>
    <w:pPr>
      <w:widowControl w:val="0"/>
      <w:shd w:val="clear" w:color="auto" w:fill="FFFFFF"/>
      <w:spacing w:before="300" w:after="0" w:line="322" w:lineRule="exact"/>
      <w:jc w:val="center"/>
    </w:pPr>
    <w:rPr>
      <w:rFonts w:ascii="Times New Roman" w:hAnsi="Times New Roman"/>
      <w:i/>
      <w:iCs/>
      <w:spacing w:val="-2"/>
      <w:sz w:val="26"/>
      <w:szCs w:val="26"/>
      <w:lang w:eastAsia="en-US"/>
    </w:rPr>
  </w:style>
  <w:style w:type="paragraph" w:styleId="a5">
    <w:name w:val="Body Text Indent"/>
    <w:basedOn w:val="a"/>
    <w:link w:val="a6"/>
    <w:uiPriority w:val="99"/>
    <w:semiHidden/>
    <w:unhideWhenUsed/>
    <w:rsid w:val="0075232B"/>
    <w:pPr>
      <w:spacing w:after="120"/>
      <w:ind w:left="283"/>
    </w:pPr>
    <w:rPr>
      <w:rFonts w:eastAsia="Calibri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5232B"/>
    <w:rPr>
      <w:rFonts w:ascii="Calibri" w:eastAsia="Calibri" w:hAnsi="Calibri" w:cs="Times New Roman"/>
    </w:rPr>
  </w:style>
  <w:style w:type="paragraph" w:customStyle="1" w:styleId="Style1">
    <w:name w:val="Style1"/>
    <w:basedOn w:val="a"/>
    <w:rsid w:val="00FC0ED6"/>
    <w:pPr>
      <w:widowControl w:val="0"/>
      <w:autoSpaceDE w:val="0"/>
      <w:autoSpaceDN w:val="0"/>
      <w:adjustRightInd w:val="0"/>
      <w:spacing w:after="0" w:line="379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33">
    <w:name w:val="Font Style33"/>
    <w:rsid w:val="00FC0ED6"/>
    <w:rPr>
      <w:rFonts w:ascii="Times New Roman" w:hAnsi="Times New Roman" w:cs="Times New Roman" w:hint="default"/>
      <w:b/>
      <w:bCs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312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12D3B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312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12D3B"/>
    <w:rPr>
      <w:rFonts w:ascii="Calibri" w:eastAsia="Times New Roman" w:hAnsi="Calibri" w:cs="Times New Roman"/>
      <w:lang w:eastAsia="ru-RU"/>
    </w:rPr>
  </w:style>
  <w:style w:type="paragraph" w:customStyle="1" w:styleId="ab">
    <w:name w:val="Внимание"/>
    <w:basedOn w:val="a"/>
    <w:next w:val="a"/>
    <w:uiPriority w:val="99"/>
    <w:rsid w:val="00AE0D7F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6"/>
      <w:szCs w:val="26"/>
      <w:shd w:val="clear" w:color="auto" w:fill="FAF3E9"/>
    </w:rPr>
  </w:style>
  <w:style w:type="paragraph" w:styleId="20">
    <w:name w:val="Body Text Indent 2"/>
    <w:basedOn w:val="a"/>
    <w:link w:val="21"/>
    <w:uiPriority w:val="99"/>
    <w:unhideWhenUsed/>
    <w:rsid w:val="008D3A2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8D3A21"/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8D3A2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D3A21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Основной текст1"/>
    <w:basedOn w:val="a3"/>
    <w:rsid w:val="009448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singl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4495</Words>
  <Characters>25626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Агарков А.В.</dc:creator>
  <cp:keywords/>
  <dc:description/>
  <cp:lastModifiedBy>Агарков</cp:lastModifiedBy>
  <cp:revision>130</cp:revision>
  <dcterms:created xsi:type="dcterms:W3CDTF">2016-06-07T04:44:00Z</dcterms:created>
  <dcterms:modified xsi:type="dcterms:W3CDTF">2020-09-27T04:48:00Z</dcterms:modified>
</cp:coreProperties>
</file>